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C11" w:rsidRDefault="00475C11">
      <w:pPr>
        <w:pStyle w:val="OD2"/>
        <w:tabs>
          <w:tab w:val="clear" w:pos="-1440"/>
          <w:tab w:val="clear" w:pos="-720"/>
          <w:tab w:val="clear" w:pos="0"/>
          <w:tab w:val="clear" w:pos="417"/>
          <w:tab w:val="clear" w:pos="835"/>
          <w:tab w:val="clear" w:pos="1252"/>
          <w:tab w:val="clear" w:pos="1670"/>
          <w:tab w:val="clear" w:pos="2088"/>
          <w:tab w:val="clear" w:pos="2505"/>
          <w:tab w:val="clear" w:pos="2880"/>
          <w:tab w:val="clear" w:pos="3340"/>
          <w:tab w:val="clear" w:pos="3758"/>
          <w:tab w:val="clear" w:pos="4176"/>
          <w:tab w:val="clear" w:pos="4593"/>
          <w:tab w:val="clear" w:pos="5040"/>
          <w:tab w:val="clear" w:pos="5428"/>
          <w:tab w:val="clear" w:pos="5846"/>
          <w:tab w:val="clear" w:pos="6264"/>
          <w:tab w:val="clear" w:pos="6681"/>
          <w:tab w:val="clear" w:pos="7099"/>
          <w:tab w:val="clear" w:pos="7516"/>
          <w:tab w:val="clear" w:pos="7920"/>
          <w:tab w:val="center" w:pos="4140"/>
        </w:tabs>
        <w:rPr>
          <w:rStyle w:val="Headings"/>
        </w:rPr>
      </w:pPr>
      <w:r>
        <w:rPr>
          <w:rStyle w:val="Headings"/>
          <w:rFonts w:ascii="CG Times Bold" w:hAnsi="CG Times Bold" w:cs="CG Times Bold"/>
          <w:b/>
          <w:bCs/>
          <w:sz w:val="32"/>
          <w:szCs w:val="32"/>
        </w:rPr>
        <w:tab/>
        <w:t>Release of Information</w:t>
      </w:r>
      <w:r>
        <w:rPr>
          <w:rStyle w:val="Headings"/>
        </w:rPr>
        <w:fldChar w:fldCharType="begin"/>
      </w:r>
      <w:r>
        <w:rPr>
          <w:rStyle w:val="Headings"/>
        </w:rPr>
        <w:instrText xml:space="preserve">PRIVATE </w:instrText>
      </w:r>
      <w:r>
        <w:rPr>
          <w:rStyle w:val="Headings"/>
        </w:rPr>
      </w:r>
      <w:r>
        <w:rPr>
          <w:rStyle w:val="Headings"/>
        </w:rPr>
        <w:fldChar w:fldCharType="end"/>
      </w:r>
    </w:p>
    <w:p w:rsidR="00475C11" w:rsidRDefault="00475C11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475C11" w:rsidRDefault="00475C11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475C11" w:rsidRDefault="00475C11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In order to enable </w:t>
      </w:r>
      <w:r>
        <w:rPr>
          <w:rFonts w:ascii="CG Times" w:hAnsi="CG Times" w:cs="CG Times"/>
          <w:u w:val="single"/>
        </w:rPr>
        <w:t xml:space="preserve">                                 </w:t>
      </w:r>
      <w:r>
        <w:rPr>
          <w:rFonts w:ascii="CG Times" w:hAnsi="CG Times" w:cs="CG Times"/>
        </w:rPr>
        <w:t xml:space="preserve">School of Religious </w:t>
      </w:r>
    </w:p>
    <w:p w:rsidR="00475C11" w:rsidRDefault="00475C11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475C11" w:rsidRDefault="00475C11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Education to obtain information that would assist in providing religious education </w:t>
      </w:r>
    </w:p>
    <w:p w:rsidR="00475C11" w:rsidRDefault="00475C11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475C11" w:rsidRDefault="00475C11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for </w:t>
      </w:r>
      <w:r>
        <w:rPr>
          <w:rFonts w:ascii="CG Times" w:hAnsi="CG Times" w:cs="CG Times"/>
          <w:u w:val="single"/>
        </w:rPr>
        <w:t xml:space="preserve">                 (name)                    (date of birth)</w:t>
      </w:r>
      <w:r>
        <w:rPr>
          <w:rFonts w:ascii="CG Times" w:hAnsi="CG Times" w:cs="CG Times"/>
        </w:rPr>
        <w:t xml:space="preserve">, </w:t>
      </w:r>
    </w:p>
    <w:p w:rsidR="00475C11" w:rsidRDefault="00475C11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475C11" w:rsidRDefault="00475C11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I authorize </w:t>
      </w:r>
      <w:r>
        <w:rPr>
          <w:rFonts w:ascii="CG Times" w:hAnsi="CG Times" w:cs="CG Times"/>
          <w:u w:val="single"/>
        </w:rPr>
        <w:t xml:space="preserve">                             </w:t>
      </w:r>
      <w:r>
        <w:rPr>
          <w:rFonts w:ascii="CG Times" w:hAnsi="CG Times" w:cs="CG Times"/>
        </w:rPr>
        <w:t xml:space="preserve">, Director of Religious </w:t>
      </w:r>
    </w:p>
    <w:p w:rsidR="00475C11" w:rsidRDefault="00475C11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475C11" w:rsidRDefault="00475C11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Education, as well as designated staff and catechists to obtain confidential medical, </w:t>
      </w:r>
    </w:p>
    <w:p w:rsidR="00475C11" w:rsidRDefault="00475C11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psychological, and educational information from medical, psychological, and </w:t>
      </w:r>
    </w:p>
    <w:p w:rsidR="00475C11" w:rsidRDefault="00475C11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475C11" w:rsidRDefault="00475C11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educational personnel who have been working on behalf of my child.</w:t>
      </w:r>
    </w:p>
    <w:p w:rsidR="00475C11" w:rsidRDefault="00475C11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475C11" w:rsidRDefault="00475C11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Family home phone number</w:t>
      </w:r>
      <w:r w:rsidR="00850A6D">
        <w:rPr>
          <w:rFonts w:ascii="CG Times" w:hAnsi="CG Times" w:cs="CG Times"/>
        </w:rPr>
        <w:t xml:space="preserve"> _____________________________________________</w:t>
      </w:r>
      <w:r>
        <w:rPr>
          <w:rFonts w:ascii="CG Times" w:hAnsi="CG Times" w:cs="CG Times"/>
        </w:rPr>
        <w:t xml:space="preserve"> </w:t>
      </w:r>
    </w:p>
    <w:p w:rsidR="00475C11" w:rsidRDefault="00475C11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475C11" w:rsidRDefault="00475C11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Address</w:t>
      </w:r>
      <w:r w:rsidR="00850A6D">
        <w:rPr>
          <w:rFonts w:ascii="CG Times" w:hAnsi="CG Times" w:cs="CG Times"/>
        </w:rPr>
        <w:t xml:space="preserve"> _____________________________________________________________</w:t>
      </w:r>
    </w:p>
    <w:p w:rsidR="00475C11" w:rsidRDefault="00475C11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475C11" w:rsidRDefault="00475C11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City </w:t>
      </w:r>
      <w:r>
        <w:rPr>
          <w:rFonts w:ascii="CG Times" w:hAnsi="CG Times" w:cs="CG Times"/>
          <w:u w:val="single"/>
        </w:rPr>
        <w:t xml:space="preserve">                              </w:t>
      </w:r>
      <w:r>
        <w:rPr>
          <w:rFonts w:ascii="CG Times" w:hAnsi="CG Times" w:cs="CG Times"/>
        </w:rPr>
        <w:t>Zip</w:t>
      </w:r>
      <w:r w:rsidR="00850A6D">
        <w:rPr>
          <w:rFonts w:ascii="CG Times" w:hAnsi="CG Times" w:cs="CG Times"/>
        </w:rPr>
        <w:t xml:space="preserve"> ____________________________</w:t>
      </w:r>
    </w:p>
    <w:p w:rsidR="00850A6D" w:rsidRDefault="00850A6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475C11" w:rsidRDefault="00475C11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Date</w:t>
      </w:r>
      <w:r w:rsidR="00850A6D">
        <w:rPr>
          <w:rFonts w:ascii="CG Times" w:hAnsi="CG Times" w:cs="CG Times"/>
        </w:rPr>
        <w:t xml:space="preserve"> ________________________________________________________________</w:t>
      </w:r>
      <w:r>
        <w:rPr>
          <w:rFonts w:ascii="CG Times" w:hAnsi="CG Times" w:cs="CG Times"/>
        </w:rPr>
        <w:t xml:space="preserve">                   </w:t>
      </w:r>
    </w:p>
    <w:p w:rsidR="00475C11" w:rsidRDefault="00475C11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Signature of Parent/Guardian</w:t>
      </w:r>
      <w:r w:rsidR="00850A6D">
        <w:rPr>
          <w:rFonts w:ascii="CG Times" w:hAnsi="CG Times" w:cs="CG Times"/>
        </w:rPr>
        <w:t xml:space="preserve"> ____________________________________________</w:t>
      </w:r>
    </w:p>
    <w:p w:rsidR="00475C11" w:rsidRDefault="00475C11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475C11" w:rsidRDefault="00475C11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Obtain information from:</w:t>
      </w:r>
    </w:p>
    <w:p w:rsidR="00475C11" w:rsidRDefault="00475C11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475C11" w:rsidRDefault="00475C11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School</w:t>
      </w:r>
      <w:r w:rsidR="00850A6D">
        <w:rPr>
          <w:rFonts w:ascii="CG Times" w:hAnsi="CG Times" w:cs="CG Times"/>
        </w:rPr>
        <w:t xml:space="preserve"> ______________________________________________________________</w:t>
      </w:r>
      <w:r>
        <w:rPr>
          <w:rFonts w:ascii="CG Times" w:hAnsi="CG Times" w:cs="CG Times"/>
        </w:rPr>
        <w:t xml:space="preserve">                                        </w:t>
      </w:r>
    </w:p>
    <w:p w:rsidR="00475C11" w:rsidRDefault="00850A6D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Staffs contact _________________________________________________________</w:t>
      </w:r>
    </w:p>
    <w:p w:rsidR="00475C11" w:rsidRDefault="00475C11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475C11" w:rsidRDefault="00475C11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Address</w:t>
      </w:r>
      <w:r w:rsidR="00850A6D">
        <w:rPr>
          <w:rFonts w:ascii="CG Times" w:hAnsi="CG Times" w:cs="CG Times"/>
        </w:rPr>
        <w:t xml:space="preserve"> _____________________________________________________________</w:t>
      </w:r>
    </w:p>
    <w:p w:rsidR="00475C11" w:rsidRDefault="00475C11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475C11" w:rsidRDefault="00475C11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City </w:t>
      </w:r>
      <w:r>
        <w:rPr>
          <w:rFonts w:ascii="CG Times" w:hAnsi="CG Times" w:cs="CG Times"/>
          <w:u w:val="single"/>
        </w:rPr>
        <w:t xml:space="preserve">                                   </w:t>
      </w:r>
      <w:r w:rsidR="00850A6D">
        <w:rPr>
          <w:rFonts w:ascii="CG Times" w:hAnsi="CG Times" w:cs="CG Times"/>
        </w:rPr>
        <w:t xml:space="preserve"> </w:t>
      </w:r>
      <w:r>
        <w:rPr>
          <w:rFonts w:ascii="CG Times" w:hAnsi="CG Times" w:cs="CG Times"/>
        </w:rPr>
        <w:t>Zip</w:t>
      </w:r>
      <w:r w:rsidR="00850A6D">
        <w:rPr>
          <w:rFonts w:ascii="CG Times" w:hAnsi="CG Times" w:cs="CG Times"/>
        </w:rPr>
        <w:t xml:space="preserve"> ______________________</w:t>
      </w:r>
    </w:p>
    <w:p w:rsidR="00475C11" w:rsidRDefault="00475C11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475C11" w:rsidRDefault="00475C11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Phone</w:t>
      </w:r>
      <w:r w:rsidR="00850A6D">
        <w:rPr>
          <w:rFonts w:ascii="CG Times" w:hAnsi="CG Times" w:cs="CG Times"/>
        </w:rPr>
        <w:t xml:space="preserve"> _______________________________________________________________</w:t>
      </w:r>
    </w:p>
    <w:p w:rsidR="00475C11" w:rsidRDefault="00475C11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475C11" w:rsidRDefault="00475C11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Copies of this form to:</w:t>
      </w:r>
    </w:p>
    <w:p w:rsidR="00475C11" w:rsidRDefault="00475C11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u w:val="single"/>
        </w:rPr>
      </w:pPr>
    </w:p>
    <w:p w:rsidR="00475C11" w:rsidRDefault="00475C11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u w:val="single"/>
        </w:rPr>
        <w:t xml:space="preserve">      </w:t>
      </w:r>
      <w:r>
        <w:rPr>
          <w:rFonts w:ascii="CG Times" w:hAnsi="CG Times" w:cs="CG Times"/>
        </w:rPr>
        <w:t xml:space="preserve"> Parish School of Religious Education</w:t>
      </w:r>
    </w:p>
    <w:p w:rsidR="00475C11" w:rsidRDefault="00475C11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u w:val="single"/>
        </w:rPr>
        <w:t xml:space="preserve">      </w:t>
      </w:r>
      <w:r>
        <w:rPr>
          <w:rFonts w:ascii="CG Times" w:hAnsi="CG Times" w:cs="CG Times"/>
        </w:rPr>
        <w:t xml:space="preserve"> Elementary/Secondary school indicated above</w:t>
      </w:r>
    </w:p>
    <w:p w:rsidR="00475C11" w:rsidRDefault="00475C11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:rsidR="00475C11" w:rsidRDefault="00475C11">
      <w:pPr>
        <w:widowControl/>
        <w:tabs>
          <w:tab w:val="center" w:pos="4140"/>
        </w:tabs>
        <w:suppressAutoHyphens/>
        <w:spacing w:line="240" w:lineRule="atLeast"/>
        <w:rPr>
          <w:rFonts w:ascii="CG Times" w:hAnsi="CG Times" w:cs="CG Times"/>
          <w:i/>
          <w:iCs/>
        </w:rPr>
      </w:pPr>
      <w:r>
        <w:rPr>
          <w:rFonts w:ascii="CG Times" w:hAnsi="CG Times" w:cs="CG Times"/>
          <w:i/>
          <w:iCs/>
        </w:rPr>
        <w:tab/>
        <w:t>You may copy and share this material provided you credit the source:</w:t>
      </w:r>
    </w:p>
    <w:p w:rsidR="00475C11" w:rsidRDefault="00475C11">
      <w:pPr>
        <w:widowControl/>
        <w:tabs>
          <w:tab w:val="center" w:pos="414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i/>
          <w:iCs/>
        </w:rPr>
        <w:tab/>
        <w:t>©Diocese of Orange, Department for Special Religious Education</w:t>
      </w:r>
    </w:p>
    <w:sectPr w:rsidR="00475C11" w:rsidSect="00475C11">
      <w:footerReference w:type="default" r:id="rId7"/>
      <w:pgSz w:w="12240" w:h="15840"/>
      <w:pgMar w:top="1440" w:right="1800" w:bottom="720" w:left="2160" w:header="144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4E9" w:rsidRDefault="002454E9">
      <w:pPr>
        <w:widowControl/>
        <w:spacing w:line="20" w:lineRule="exact"/>
        <w:rPr>
          <w:rFonts w:cs="Times New Roman"/>
        </w:rPr>
      </w:pPr>
    </w:p>
  </w:endnote>
  <w:endnote w:type="continuationSeparator" w:id="0">
    <w:p w:rsidR="002454E9" w:rsidRDefault="002454E9" w:rsidP="00475C11">
      <w:r>
        <w:rPr>
          <w:rFonts w:cs="Times New Roman"/>
        </w:rPr>
        <w:t xml:space="preserve"> </w:t>
      </w:r>
    </w:p>
  </w:endnote>
  <w:endnote w:type="continuationNotice" w:id="1">
    <w:p w:rsidR="002454E9" w:rsidRDefault="002454E9" w:rsidP="00475C11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G Times Italic">
    <w:altName w:val="Goudy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 Bold">
    <w:altName w:val="CG 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C11" w:rsidRDefault="00475C11">
    <w:pPr>
      <w:spacing w:before="140" w:line="100" w:lineRule="exact"/>
      <w:rPr>
        <w:rFonts w:cs="Times New Roman"/>
        <w:sz w:val="10"/>
        <w:szCs w:val="10"/>
      </w:rPr>
    </w:pPr>
  </w:p>
  <w:p w:rsidR="00475C11" w:rsidRDefault="00475C11">
    <w:pPr>
      <w:pStyle w:val="OD2"/>
      <w:rPr>
        <w:rFonts w:ascii="Goudy Old Style" w:hAnsi="Goudy Old Style" w:cs="Goudy Old Style"/>
        <w:b/>
        <w:bCs/>
        <w:i/>
        <w:iCs/>
        <w:sz w:val="22"/>
        <w:szCs w:val="22"/>
      </w:rPr>
    </w:pPr>
    <w:r>
      <w:rPr>
        <w:rFonts w:ascii="Goudy Old Style" w:hAnsi="Goudy Old Style" w:cs="Goudy Old Style"/>
        <w:b/>
        <w:bCs/>
        <w:i/>
        <w:iCs/>
        <w:sz w:val="22"/>
        <w:szCs w:val="22"/>
      </w:rPr>
      <w:t>Opening Doors, Chapter Three, Sect. A.6.b.(3.g)</w:t>
    </w:r>
  </w:p>
  <w:p w:rsidR="00475C11" w:rsidRDefault="00EE04AA" w:rsidP="00475C11"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1371600</wp:posOffset>
              </wp:positionH>
              <wp:positionV relativeFrom="paragraph">
                <wp:posOffset>152400</wp:posOffset>
              </wp:positionV>
              <wp:extent cx="5257800" cy="1397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57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75C11" w:rsidRDefault="00475C11">
                          <w:pPr>
                            <w:pStyle w:val="OD2"/>
                            <w:widowControl w:val="0"/>
                            <w:tabs>
                              <w:tab w:val="clear" w:pos="-1440"/>
                              <w:tab w:val="clear" w:pos="-720"/>
                              <w:tab w:val="clear" w:pos="0"/>
                              <w:tab w:val="clear" w:pos="417"/>
                              <w:tab w:val="clear" w:pos="835"/>
                              <w:tab w:val="clear" w:pos="1252"/>
                              <w:tab w:val="clear" w:pos="1670"/>
                              <w:tab w:val="clear" w:pos="2088"/>
                              <w:tab w:val="clear" w:pos="2505"/>
                              <w:tab w:val="clear" w:pos="2880"/>
                              <w:tab w:val="clear" w:pos="3340"/>
                              <w:tab w:val="clear" w:pos="3758"/>
                              <w:tab w:val="clear" w:pos="4176"/>
                              <w:tab w:val="clear" w:pos="4593"/>
                              <w:tab w:val="clear" w:pos="5040"/>
                              <w:tab w:val="clear" w:pos="5428"/>
                              <w:tab w:val="clear" w:pos="5846"/>
                              <w:tab w:val="clear" w:pos="6264"/>
                              <w:tab w:val="clear" w:pos="6681"/>
                              <w:tab w:val="clear" w:pos="7099"/>
                              <w:tab w:val="clear" w:pos="7516"/>
                              <w:tab w:val="clear" w:pos="7920"/>
                              <w:tab w:val="center" w:pos="4140"/>
                              <w:tab w:val="right" w:pos="8280"/>
                            </w:tabs>
                            <w:suppressAutoHyphens w:val="0"/>
                            <w:spacing w:line="240" w:lineRule="auto"/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A56F52">
                            <w:rPr>
                              <w:rFonts w:cs="Times New Roman"/>
                            </w:rPr>
                            <w:tab/>
                          </w:r>
                          <w:r w:rsidRPr="00A56F52">
                            <w:rPr>
                              <w:rFonts w:cs="Times New Roman"/>
                            </w:rPr>
                            <w:tab/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Page </w:t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instrText>page \* arabic</w:instrText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232D9"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 of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8pt;margin-top:12pt;width:414pt;height:1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" o:allowincell="f" filled="f" stroked="f" strokeweight="0">
              <v:textbox inset="0,0,0,0">
                <w:txbxContent>
                  <w:p w:rsidR="00475C11" w:rsidRDefault="00475C11">
                    <w:pPr>
                      <w:pStyle w:val="OD2"/>
                      <w:widowControl w:val="0"/>
                      <w:tabs>
                        <w:tab w:val="clear" w:pos="-1440"/>
                        <w:tab w:val="clear" w:pos="-720"/>
                        <w:tab w:val="clear" w:pos="0"/>
                        <w:tab w:val="clear" w:pos="417"/>
                        <w:tab w:val="clear" w:pos="835"/>
                        <w:tab w:val="clear" w:pos="1252"/>
                        <w:tab w:val="clear" w:pos="1670"/>
                        <w:tab w:val="clear" w:pos="2088"/>
                        <w:tab w:val="clear" w:pos="2505"/>
                        <w:tab w:val="clear" w:pos="2880"/>
                        <w:tab w:val="clear" w:pos="3340"/>
                        <w:tab w:val="clear" w:pos="3758"/>
                        <w:tab w:val="clear" w:pos="4176"/>
                        <w:tab w:val="clear" w:pos="4593"/>
                        <w:tab w:val="clear" w:pos="5040"/>
                        <w:tab w:val="clear" w:pos="5428"/>
                        <w:tab w:val="clear" w:pos="5846"/>
                        <w:tab w:val="clear" w:pos="6264"/>
                        <w:tab w:val="clear" w:pos="6681"/>
                        <w:tab w:val="clear" w:pos="7099"/>
                        <w:tab w:val="clear" w:pos="7516"/>
                        <w:tab w:val="clear" w:pos="7920"/>
                        <w:tab w:val="center" w:pos="4140"/>
                        <w:tab w:val="right" w:pos="8280"/>
                      </w:tabs>
                      <w:suppressAutoHyphens w:val="0"/>
                      <w:spacing w:line="240" w:lineRule="auto"/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 w:rsidRPr="00A56F52">
                      <w:rPr>
                        <w:rFonts w:cs="Times New Roman"/>
                      </w:rPr>
                      <w:tab/>
                    </w:r>
                    <w:r w:rsidRPr="00A56F52">
                      <w:rPr>
                        <w:rFonts w:cs="Times New Roman"/>
                      </w:rPr>
                      <w:tab/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Page </w:t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instrText>page \* arabic</w:instrText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fldChar w:fldCharType="separate"/>
                    </w:r>
                    <w:r w:rsidR="003232D9"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 of 1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4E9" w:rsidRDefault="002454E9" w:rsidP="00475C11">
      <w:r>
        <w:rPr>
          <w:rFonts w:cs="Times New Roman"/>
        </w:rPr>
        <w:separator/>
      </w:r>
    </w:p>
  </w:footnote>
  <w:footnote w:type="continuationSeparator" w:id="0">
    <w:p w:rsidR="002454E9" w:rsidRDefault="002454E9" w:rsidP="00475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84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11"/>
    <w:rsid w:val="002454E9"/>
    <w:rsid w:val="003232D9"/>
    <w:rsid w:val="00475C11"/>
    <w:rsid w:val="00850A6D"/>
    <w:rsid w:val="00A56F52"/>
    <w:rsid w:val="00EE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8D9D6364-B070-4E0E-BD7C-3388E9F2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5C11"/>
    <w:rPr>
      <w:rFonts w:ascii="Courier" w:hAnsi="Courier" w:cs="Couri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5C11"/>
    <w:rPr>
      <w:rFonts w:ascii="Courier" w:hAnsi="Courier" w:cs="Couri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customStyle="1" w:styleId="citationres">
    <w:name w:val="citationres"/>
    <w:basedOn w:val="DefaultParagraphFont"/>
    <w:uiPriority w:val="99"/>
  </w:style>
  <w:style w:type="character" w:customStyle="1" w:styleId="citation">
    <w:name w:val="citation"/>
    <w:basedOn w:val="DefaultParagraphFont"/>
    <w:uiPriority w:val="99"/>
  </w:style>
  <w:style w:type="paragraph" w:customStyle="1" w:styleId="OD2">
    <w:name w:val="OD2"/>
    <w:uiPriority w:val="99"/>
    <w:pPr>
      <w:tabs>
        <w:tab w:val="left" w:pos="-1440"/>
        <w:tab w:val="left" w:pos="-720"/>
        <w:tab w:val="left" w:pos="0"/>
        <w:tab w:val="left" w:pos="417"/>
        <w:tab w:val="left" w:pos="835"/>
        <w:tab w:val="left" w:pos="1252"/>
        <w:tab w:val="left" w:pos="1670"/>
        <w:tab w:val="left" w:pos="2088"/>
        <w:tab w:val="left" w:pos="2505"/>
        <w:tab w:val="left" w:pos="2880"/>
        <w:tab w:val="left" w:pos="3340"/>
        <w:tab w:val="left" w:pos="3758"/>
        <w:tab w:val="left" w:pos="4176"/>
        <w:tab w:val="left" w:pos="4593"/>
        <w:tab w:val="left" w:pos="5040"/>
        <w:tab w:val="left" w:pos="5428"/>
        <w:tab w:val="left" w:pos="5846"/>
        <w:tab w:val="left" w:pos="6264"/>
        <w:tab w:val="left" w:pos="6681"/>
        <w:tab w:val="left" w:pos="7099"/>
        <w:tab w:val="left" w:pos="7516"/>
        <w:tab w:val="left" w:pos="7920"/>
      </w:tabs>
      <w:suppressAutoHyphens/>
      <w:autoSpaceDE w:val="0"/>
      <w:autoSpaceDN w:val="0"/>
      <w:adjustRightInd w:val="0"/>
      <w:spacing w:line="240" w:lineRule="atLeast"/>
    </w:pPr>
    <w:rPr>
      <w:rFonts w:ascii="CG Times" w:hAnsi="CG Times" w:cs="CG Time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75C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5C11"/>
    <w:rPr>
      <w:rFonts w:ascii="Courier" w:hAnsi="Courier" w:cs="Courier"/>
      <w:sz w:val="24"/>
      <w:szCs w:val="24"/>
    </w:rPr>
  </w:style>
  <w:style w:type="character" w:customStyle="1" w:styleId="Headings">
    <w:name w:val="Headings"/>
    <w:basedOn w:val="DefaultParagraphFont"/>
    <w:uiPriority w:val="99"/>
  </w:style>
  <w:style w:type="character" w:customStyle="1" w:styleId="nccb">
    <w:name w:val="nccb"/>
    <w:basedOn w:val="DefaultParagraphFont"/>
    <w:uiPriority w:val="99"/>
  </w:style>
  <w:style w:type="character" w:customStyle="1" w:styleId="endnote">
    <w:name w:val="endnote"/>
    <w:basedOn w:val="DefaultParagraphFont"/>
    <w:uiPriority w:val="99"/>
    <w:rPr>
      <w:rFonts w:ascii="CG Times" w:hAnsi="CG Times" w:cs="CG Times"/>
      <w:sz w:val="24"/>
      <w:szCs w:val="24"/>
      <w:lang w:val="en-US"/>
    </w:rPr>
  </w:style>
  <w:style w:type="character" w:customStyle="1" w:styleId="letterhead">
    <w:name w:val="letterhead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Titlehead">
    <w:name w:val="Titlehead"/>
    <w:basedOn w:val="DefaultParagraphFont"/>
    <w:uiPriority w:val="99"/>
    <w:rPr>
      <w:rFonts w:ascii="Goudy Old Style" w:hAnsi="Goudy Old Style" w:cs="Goudy Old Style"/>
      <w:b/>
      <w:bCs/>
      <w:i/>
      <w:iCs/>
      <w:sz w:val="28"/>
      <w:szCs w:val="28"/>
      <w:lang w:val="en-US"/>
    </w:rPr>
  </w:style>
  <w:style w:type="character" w:customStyle="1" w:styleId="Titles">
    <w:name w:val="Titles"/>
    <w:basedOn w:val="DefaultParagraphFont"/>
    <w:uiPriority w:val="99"/>
    <w:rPr>
      <w:rFonts w:ascii="CG Times Italic" w:hAnsi="CG Times Italic" w:cs="CG Times Italic"/>
      <w:i/>
      <w:iCs/>
      <w:sz w:val="24"/>
      <w:szCs w:val="24"/>
      <w:lang w:val="en-US"/>
    </w:rPr>
  </w:style>
  <w:style w:type="character" w:customStyle="1" w:styleId="Document8">
    <w:name w:val="Document 8"/>
    <w:basedOn w:val="DefaultParagraphFont"/>
    <w:uiPriority w:val="99"/>
  </w:style>
  <w:style w:type="character" w:customStyle="1" w:styleId="Document4">
    <w:name w:val="Document 4"/>
    <w:basedOn w:val="DefaultParagraphFont"/>
    <w:uiPriority w:val="99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  <w:uiPriority w:val="99"/>
  </w:style>
  <w:style w:type="character" w:customStyle="1" w:styleId="Document5">
    <w:name w:val="Document 5"/>
    <w:basedOn w:val="DefaultParagraphFont"/>
    <w:uiPriority w:val="99"/>
  </w:style>
  <w:style w:type="character" w:customStyle="1" w:styleId="Document2">
    <w:name w:val="Document 2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Document7">
    <w:name w:val="Document 7"/>
    <w:basedOn w:val="DefaultParagraphFont"/>
    <w:uiPriority w:val="99"/>
  </w:style>
  <w:style w:type="character" w:customStyle="1" w:styleId="Bibliogrphy">
    <w:name w:val="Bibliogrphy"/>
    <w:basedOn w:val="DefaultParagraphFont"/>
    <w:uiPriority w:val="99"/>
  </w:style>
  <w:style w:type="character" w:customStyle="1" w:styleId="RightPar1">
    <w:name w:val="Right Par 1"/>
    <w:basedOn w:val="DefaultParagraphFont"/>
    <w:uiPriority w:val="99"/>
  </w:style>
  <w:style w:type="character" w:customStyle="1" w:styleId="RightPar2">
    <w:name w:val="Right Par 2"/>
    <w:basedOn w:val="DefaultParagraphFont"/>
    <w:uiPriority w:val="99"/>
  </w:style>
  <w:style w:type="character" w:customStyle="1" w:styleId="Document3">
    <w:name w:val="Document 3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RightPar3">
    <w:name w:val="Right Par 3"/>
    <w:basedOn w:val="DefaultParagraphFont"/>
    <w:uiPriority w:val="99"/>
  </w:style>
  <w:style w:type="character" w:customStyle="1" w:styleId="RightPar4">
    <w:name w:val="Right Par 4"/>
    <w:basedOn w:val="DefaultParagraphFont"/>
    <w:uiPriority w:val="99"/>
  </w:style>
  <w:style w:type="character" w:customStyle="1" w:styleId="RightPar5">
    <w:name w:val="Right Par 5"/>
    <w:basedOn w:val="DefaultParagraphFont"/>
    <w:uiPriority w:val="99"/>
  </w:style>
  <w:style w:type="character" w:customStyle="1" w:styleId="RightPar6">
    <w:name w:val="Right Par 6"/>
    <w:basedOn w:val="DefaultParagraphFont"/>
    <w:uiPriority w:val="99"/>
  </w:style>
  <w:style w:type="character" w:customStyle="1" w:styleId="RightPar7">
    <w:name w:val="Right Par 7"/>
    <w:basedOn w:val="DefaultParagraphFont"/>
    <w:uiPriority w:val="99"/>
  </w:style>
  <w:style w:type="character" w:customStyle="1" w:styleId="RightPar8">
    <w:name w:val="Right Par 8"/>
    <w:basedOn w:val="DefaultParagraphFont"/>
    <w:uiPriority w:val="99"/>
  </w:style>
  <w:style w:type="paragraph" w:customStyle="1" w:styleId="Document1">
    <w:name w:val="Document 1"/>
    <w:uiPriority w:val="99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" w:hAnsi="Courier" w:cs="Courier"/>
      <w:sz w:val="24"/>
      <w:szCs w:val="24"/>
      <w:lang w:eastAsia="en-US"/>
    </w:rPr>
  </w:style>
  <w:style w:type="character" w:customStyle="1" w:styleId="DocInit">
    <w:name w:val="Doc Init"/>
    <w:basedOn w:val="DefaultParagraphFont"/>
    <w:uiPriority w:val="99"/>
  </w:style>
  <w:style w:type="character" w:customStyle="1" w:styleId="TechInit">
    <w:name w:val="Tech Init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Technical5">
    <w:name w:val="Technical 5"/>
    <w:basedOn w:val="DefaultParagraphFont"/>
    <w:uiPriority w:val="99"/>
  </w:style>
  <w:style w:type="character" w:customStyle="1" w:styleId="Technical6">
    <w:name w:val="Technical 6"/>
    <w:basedOn w:val="DefaultParagraphFont"/>
    <w:uiPriority w:val="99"/>
  </w:style>
  <w:style w:type="character" w:customStyle="1" w:styleId="Technical2">
    <w:name w:val="Technical 2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Technical3">
    <w:name w:val="Technical 3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Technical4">
    <w:name w:val="Technical 4"/>
    <w:basedOn w:val="DefaultParagraphFont"/>
    <w:uiPriority w:val="99"/>
  </w:style>
  <w:style w:type="character" w:customStyle="1" w:styleId="Technical1">
    <w:name w:val="Technical 1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Technical7">
    <w:name w:val="Technical 7"/>
    <w:basedOn w:val="DefaultParagraphFont"/>
    <w:uiPriority w:val="99"/>
  </w:style>
  <w:style w:type="character" w:customStyle="1" w:styleId="Technical8">
    <w:name w:val="Technical 8"/>
    <w:basedOn w:val="DefaultParagraphFont"/>
    <w:uiPriority w:val="99"/>
  </w:style>
  <w:style w:type="paragraph" w:customStyle="1" w:styleId="Linespacing">
    <w:name w:val="Line spacing"/>
    <w:uiPriority w:val="99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360" w:lineRule="atLeast"/>
    </w:pPr>
    <w:rPr>
      <w:rFonts w:ascii="Courier" w:hAnsi="Courier" w:cs="Courier"/>
      <w:sz w:val="24"/>
      <w:szCs w:val="24"/>
      <w:lang w:eastAsia="en-US"/>
    </w:rPr>
  </w:style>
  <w:style w:type="character" w:customStyle="1" w:styleId="1">
    <w:name w:val="1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32">
    <w:name w:val="32"/>
    <w:basedOn w:val="DefaultParagraphFont"/>
    <w:uiPriority w:val="99"/>
    <w:rPr>
      <w:rFonts w:ascii="CG Times" w:hAnsi="CG Times" w:cs="CG Times"/>
      <w:b/>
      <w:bCs/>
      <w:sz w:val="60"/>
      <w:szCs w:val="60"/>
      <w:lang w:val="en-US"/>
    </w:rPr>
  </w:style>
  <w:style w:type="character" w:customStyle="1" w:styleId="15">
    <w:name w:val="15"/>
    <w:basedOn w:val="DefaultParagraphFont"/>
    <w:uiPriority w:val="99"/>
    <w:rPr>
      <w:rFonts w:ascii="CG Times" w:hAnsi="CG Times" w:cs="CG Times"/>
      <w:sz w:val="30"/>
      <w:szCs w:val="30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rFonts w:cs="Times New Roman"/>
    </w:rPr>
  </w:style>
  <w:style w:type="character" w:customStyle="1" w:styleId="EquationCaption">
    <w:name w:val="_Equation Caption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bquinlan</cp:lastModifiedBy>
  <cp:revision>2</cp:revision>
  <dcterms:created xsi:type="dcterms:W3CDTF">2016-05-03T18:21:00Z</dcterms:created>
  <dcterms:modified xsi:type="dcterms:W3CDTF">2016-05-03T18:21:00Z</dcterms:modified>
</cp:coreProperties>
</file>