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A83" w:rsidRDefault="001C2A83">
      <w:pPr>
        <w:tabs>
          <w:tab w:val="center" w:pos="4140"/>
        </w:tabs>
        <w:suppressAutoHyphens/>
        <w:spacing w:line="240" w:lineRule="atLeast"/>
        <w:jc w:val="both"/>
        <w:rPr>
          <w:rStyle w:val="Headings"/>
          <w:spacing w:val="-3"/>
        </w:rPr>
      </w:pPr>
      <w:r>
        <w:rPr>
          <w:rStyle w:val="Headings"/>
          <w:rFonts w:ascii="CG Times Bold" w:hAnsi="CG Times Bold" w:cs="CG Times Bold"/>
          <w:b/>
          <w:bCs/>
          <w:spacing w:val="-4"/>
          <w:sz w:val="32"/>
          <w:szCs w:val="32"/>
        </w:rPr>
        <w:tab/>
        <w:t>Registration Form</w:t>
      </w:r>
      <w:r>
        <w:rPr>
          <w:rStyle w:val="Headings"/>
          <w:spacing w:val="-3"/>
        </w:rPr>
        <w:fldChar w:fldCharType="begin"/>
      </w:r>
      <w:r>
        <w:rPr>
          <w:rStyle w:val="Headings"/>
          <w:spacing w:val="-3"/>
        </w:rPr>
        <w:instrText xml:space="preserve">PRIVATE </w:instrText>
      </w:r>
      <w:r>
        <w:rPr>
          <w:rStyle w:val="Headings"/>
          <w:spacing w:val="-3"/>
        </w:rPr>
      </w:r>
      <w:r>
        <w:rPr>
          <w:rStyle w:val="Headings"/>
          <w:spacing w:val="-3"/>
        </w:rPr>
        <w:fldChar w:fldCharType="end"/>
      </w:r>
    </w:p>
    <w:p w:rsidR="001C2A83" w:rsidRDefault="001C2A83">
      <w:pPr>
        <w:tabs>
          <w:tab w:val="center" w:pos="4140"/>
        </w:tabs>
        <w:suppressAutoHyphens/>
        <w:spacing w:line="240" w:lineRule="atLeast"/>
        <w:jc w:val="both"/>
        <w:rPr>
          <w:spacing w:val="-3"/>
        </w:rPr>
      </w:pPr>
      <w:r>
        <w:rPr>
          <w:b/>
          <w:bCs/>
          <w:spacing w:val="-3"/>
        </w:rPr>
        <w:tab/>
        <w:t>from the Diocese of Cincinnati</w:t>
      </w:r>
    </w:p>
    <w:p w:rsidR="00756165" w:rsidRDefault="00756165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:rsidR="001C2A83" w:rsidRDefault="001C2A83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  <w:r>
        <w:rPr>
          <w:spacing w:val="-3"/>
        </w:rPr>
        <w:t>Name</w:t>
      </w:r>
      <w:r w:rsidR="006D3B39">
        <w:rPr>
          <w:spacing w:val="-3"/>
        </w:rPr>
        <w:t xml:space="preserve"> _________________________________________________________________</w:t>
      </w:r>
    </w:p>
    <w:p w:rsidR="001C2A83" w:rsidRDefault="001C2A83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:rsidR="001C2A83" w:rsidRDefault="001C2A83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  <w:r>
        <w:rPr>
          <w:spacing w:val="-3"/>
        </w:rPr>
        <w:t>Address</w:t>
      </w:r>
      <w:r w:rsidR="006D3B39">
        <w:rPr>
          <w:spacing w:val="-3"/>
        </w:rPr>
        <w:t xml:space="preserve"> __________________________________________ Zip ________________   </w:t>
      </w:r>
    </w:p>
    <w:p w:rsidR="001C2A83" w:rsidRDefault="001C2A83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  <w:r>
        <w:rPr>
          <w:spacing w:val="-3"/>
        </w:rPr>
        <w:t>Phone</w:t>
      </w:r>
      <w:r w:rsidR="006D3B39">
        <w:rPr>
          <w:spacing w:val="-3"/>
        </w:rPr>
        <w:t xml:space="preserve"> __________________________________________ Child’s age ____________</w:t>
      </w:r>
    </w:p>
    <w:p w:rsidR="001C2A83" w:rsidRDefault="001C2A83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:rsidR="001C2A83" w:rsidRDefault="001C2A83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  <w:r>
        <w:rPr>
          <w:spacing w:val="-3"/>
        </w:rPr>
        <w:t>School attended</w:t>
      </w:r>
      <w:r w:rsidR="006D3B39">
        <w:rPr>
          <w:spacing w:val="-3"/>
        </w:rPr>
        <w:t xml:space="preserve"> ________________________ Educational</w:t>
      </w:r>
      <w:r>
        <w:rPr>
          <w:spacing w:val="-3"/>
        </w:rPr>
        <w:t xml:space="preserve"> program</w:t>
      </w:r>
      <w:r w:rsidR="006D3B39">
        <w:rPr>
          <w:spacing w:val="-3"/>
        </w:rPr>
        <w:t xml:space="preserve"> ______________</w:t>
      </w:r>
    </w:p>
    <w:p w:rsidR="001C2A83" w:rsidRDefault="001C2A83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:rsidR="001C2A83" w:rsidRDefault="001C2A83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  <w:r>
        <w:rPr>
          <w:spacing w:val="-3"/>
        </w:rPr>
        <w:t>School district</w:t>
      </w:r>
      <w:r w:rsidR="006D3B39">
        <w:rPr>
          <w:spacing w:val="-3"/>
        </w:rPr>
        <w:t xml:space="preserve"> _________________________ Child’s disability __________________</w:t>
      </w:r>
    </w:p>
    <w:p w:rsidR="001C2A83" w:rsidRDefault="001C2A83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:rsidR="001C2A83" w:rsidRDefault="001C2A83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  <w:r>
        <w:rPr>
          <w:spacing w:val="-3"/>
        </w:rPr>
        <w:t>Mother's name</w:t>
      </w:r>
      <w:r w:rsidR="006D3B39">
        <w:rPr>
          <w:spacing w:val="-3"/>
        </w:rPr>
        <w:t xml:space="preserve"> ________________________ Mother’s religion __________________ </w:t>
      </w:r>
    </w:p>
    <w:p w:rsidR="001C2A83" w:rsidRDefault="001C2A83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:rsidR="001C2A83" w:rsidRDefault="001C2A83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  <w:r>
        <w:rPr>
          <w:spacing w:val="-3"/>
        </w:rPr>
        <w:t>Father's nam</w:t>
      </w:r>
      <w:r w:rsidR="006D3B39">
        <w:rPr>
          <w:spacing w:val="-3"/>
        </w:rPr>
        <w:t>e _________________________ Father’s religion __________________</w:t>
      </w:r>
      <w:r>
        <w:rPr>
          <w:spacing w:val="-3"/>
        </w:rPr>
        <w:t xml:space="preserve"> </w:t>
      </w:r>
    </w:p>
    <w:p w:rsidR="001C2A83" w:rsidRDefault="001C2A83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:rsidR="001C2A83" w:rsidRDefault="001C2A83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  <w:r>
        <w:rPr>
          <w:spacing w:val="-3"/>
        </w:rPr>
        <w:t>Registered at</w:t>
      </w:r>
      <w:r w:rsidR="006D3B39">
        <w:rPr>
          <w:spacing w:val="-3"/>
        </w:rPr>
        <w:t xml:space="preserve"> ___________________________________________________________</w:t>
      </w:r>
      <w:r>
        <w:rPr>
          <w:spacing w:val="-3"/>
        </w:rPr>
        <w:t xml:space="preserve"> </w:t>
      </w:r>
    </w:p>
    <w:p w:rsidR="001C2A83" w:rsidRDefault="001C2A83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:rsidR="001C2A83" w:rsidRDefault="001C2A83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  <w:r>
        <w:rPr>
          <w:spacing w:val="-3"/>
        </w:rPr>
        <w:t>Previous religious training</w:t>
      </w:r>
      <w:r w:rsidR="006D3B39">
        <w:rPr>
          <w:spacing w:val="-3"/>
        </w:rPr>
        <w:t xml:space="preserve"> ________________________________________________</w:t>
      </w:r>
    </w:p>
    <w:p w:rsidR="006D3B39" w:rsidRDefault="006D3B39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  <w:r>
        <w:rPr>
          <w:spacing w:val="-3"/>
        </w:rPr>
        <w:t>______________________________________________________________________</w:t>
      </w:r>
    </w:p>
    <w:p w:rsidR="001C2A83" w:rsidRDefault="001C2A83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:rsidR="001C2A83" w:rsidRDefault="001C2A83">
      <w:pPr>
        <w:tabs>
          <w:tab w:val="left" w:pos="-720"/>
        </w:tabs>
        <w:suppressAutoHyphens/>
        <w:spacing w:line="19" w:lineRule="exact"/>
        <w:jc w:val="both"/>
        <w:rPr>
          <w:spacing w:val="-3"/>
        </w:rPr>
      </w:pPr>
    </w:p>
    <w:p w:rsidR="001C2A83" w:rsidRDefault="001C2A83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  <w:r>
        <w:rPr>
          <w:b/>
          <w:bCs/>
          <w:spacing w:val="-3"/>
        </w:rPr>
        <w:t>Sacraments Received:</w:t>
      </w:r>
    </w:p>
    <w:p w:rsidR="001C2A83" w:rsidRDefault="001C2A83" w:rsidP="006D3B39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r w:rsidR="006D3B39">
        <w:rPr>
          <w:spacing w:val="-3"/>
        </w:rPr>
        <w:t>Baptism</w:t>
      </w:r>
      <w:r w:rsidR="006D3B39">
        <w:rPr>
          <w:spacing w:val="-3"/>
        </w:rPr>
        <w:tab/>
      </w:r>
      <w:r w:rsidR="006D3B39">
        <w:rPr>
          <w:spacing w:val="-3"/>
        </w:rPr>
        <w:tab/>
        <w:t>Yes ___ No ___ Church _________________________</w:t>
      </w:r>
      <w:r w:rsidR="006D3B39">
        <w:rPr>
          <w:spacing w:val="-3"/>
        </w:rPr>
        <w:br/>
      </w:r>
      <w:r w:rsidR="006D3B39">
        <w:rPr>
          <w:spacing w:val="-3"/>
        </w:rPr>
        <w:tab/>
        <w:t>Eucharist</w:t>
      </w:r>
      <w:r w:rsidR="006D3B39">
        <w:rPr>
          <w:spacing w:val="-3"/>
        </w:rPr>
        <w:tab/>
      </w:r>
      <w:r w:rsidR="006D3B39">
        <w:rPr>
          <w:spacing w:val="-3"/>
        </w:rPr>
        <w:tab/>
        <w:t>Yes ___ No ___ Church _________________________</w:t>
      </w:r>
    </w:p>
    <w:p w:rsidR="006D3B39" w:rsidRDefault="006D3B39" w:rsidP="006D3B39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  <w:r>
        <w:rPr>
          <w:spacing w:val="-3"/>
        </w:rPr>
        <w:tab/>
        <w:t>Reconciliation</w:t>
      </w:r>
      <w:r>
        <w:rPr>
          <w:spacing w:val="-3"/>
        </w:rPr>
        <w:tab/>
      </w:r>
      <w:r>
        <w:rPr>
          <w:spacing w:val="-3"/>
        </w:rPr>
        <w:tab/>
        <w:t>Yes ___ No ___ Church _________________________</w:t>
      </w:r>
    </w:p>
    <w:p w:rsidR="006D3B39" w:rsidRDefault="006D3B39" w:rsidP="006D3B39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  <w:r>
        <w:rPr>
          <w:spacing w:val="-3"/>
        </w:rPr>
        <w:tab/>
        <w:t>Confirmation</w:t>
      </w:r>
      <w:r>
        <w:rPr>
          <w:spacing w:val="-3"/>
        </w:rPr>
        <w:tab/>
      </w:r>
      <w:r>
        <w:rPr>
          <w:spacing w:val="-3"/>
        </w:rPr>
        <w:tab/>
        <w:t>Yes ___ No ___ Church _________________________</w:t>
      </w:r>
    </w:p>
    <w:p w:rsidR="001C2A83" w:rsidRDefault="001C2A83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:rsidR="001C2A83" w:rsidRDefault="001C2A83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  <w:r>
        <w:rPr>
          <w:b/>
          <w:bCs/>
          <w:spacing w:val="-3"/>
        </w:rPr>
        <w:t>Method of Communication:</w:t>
      </w:r>
      <w:r>
        <w:rPr>
          <w:spacing w:val="-3"/>
        </w:rPr>
        <w:t xml:space="preserve">  (Check all that apply)</w:t>
      </w:r>
    </w:p>
    <w:p w:rsidR="001C2A83" w:rsidRDefault="001C2A83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  <w:r>
        <w:rPr>
          <w:spacing w:val="-3"/>
        </w:rPr>
        <w:t>Speech understandable</w:t>
      </w:r>
      <w:r w:rsidR="006D3B39">
        <w:rPr>
          <w:spacing w:val="-3"/>
        </w:rPr>
        <w:tab/>
      </w:r>
      <w:r w:rsidR="006D3B39">
        <w:rPr>
          <w:spacing w:val="-3"/>
        </w:rPr>
        <w:tab/>
      </w:r>
      <w:r w:rsidR="006D3B39">
        <w:rPr>
          <w:spacing w:val="-3"/>
        </w:rPr>
        <w:tab/>
      </w:r>
      <w:r w:rsidR="006D3B39">
        <w:rPr>
          <w:spacing w:val="-3"/>
        </w:rPr>
        <w:tab/>
      </w:r>
      <w:r w:rsidR="006D3B39">
        <w:rPr>
          <w:spacing w:val="-3"/>
        </w:rPr>
        <w:tab/>
        <w:t>_____________________</w:t>
      </w:r>
    </w:p>
    <w:p w:rsidR="001C2A83" w:rsidRDefault="001C2A83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  <w:r>
        <w:rPr>
          <w:spacing w:val="-3"/>
        </w:rPr>
        <w:t>Speech difficult to understand</w:t>
      </w:r>
      <w:r>
        <w:rPr>
          <w:spacing w:val="-3"/>
        </w:rPr>
        <w:tab/>
      </w:r>
      <w:r>
        <w:rPr>
          <w:spacing w:val="-3"/>
        </w:rPr>
        <w:tab/>
      </w:r>
      <w:r w:rsidR="006D3B39">
        <w:rPr>
          <w:spacing w:val="-3"/>
        </w:rPr>
        <w:tab/>
      </w:r>
      <w:r w:rsidR="006D3B39">
        <w:rPr>
          <w:spacing w:val="-3"/>
        </w:rPr>
        <w:tab/>
      </w:r>
      <w:r w:rsidR="006D3B39">
        <w:rPr>
          <w:spacing w:val="-3"/>
        </w:rPr>
        <w:tab/>
        <w:t>_____________________</w:t>
      </w:r>
    </w:p>
    <w:p w:rsidR="001C2A83" w:rsidRDefault="001C2A83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  <w:r>
        <w:rPr>
          <w:spacing w:val="-3"/>
        </w:rPr>
        <w:t>Signs</w:t>
      </w:r>
      <w:r>
        <w:rPr>
          <w:spacing w:val="-3"/>
        </w:rPr>
        <w:tab/>
      </w:r>
      <w:r>
        <w:rPr>
          <w:spacing w:val="-3"/>
        </w:rPr>
        <w:tab/>
      </w:r>
      <w:r w:rsidR="006D3B39">
        <w:rPr>
          <w:spacing w:val="-3"/>
        </w:rPr>
        <w:tab/>
      </w:r>
      <w:r w:rsidR="006D3B39">
        <w:rPr>
          <w:spacing w:val="-3"/>
        </w:rPr>
        <w:tab/>
      </w:r>
      <w:r w:rsidR="006D3B39">
        <w:rPr>
          <w:spacing w:val="-3"/>
        </w:rPr>
        <w:tab/>
      </w:r>
      <w:r w:rsidR="006D3B39">
        <w:rPr>
          <w:spacing w:val="-3"/>
        </w:rPr>
        <w:tab/>
      </w:r>
      <w:r w:rsidR="006D3B39">
        <w:rPr>
          <w:spacing w:val="-3"/>
        </w:rPr>
        <w:tab/>
      </w:r>
      <w:r w:rsidR="006D3B39">
        <w:rPr>
          <w:spacing w:val="-3"/>
        </w:rPr>
        <w:tab/>
        <w:t>_____________________</w:t>
      </w:r>
    </w:p>
    <w:p w:rsidR="001C2A83" w:rsidRDefault="001C2A83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  <w:r>
        <w:rPr>
          <w:spacing w:val="-3"/>
        </w:rPr>
        <w:t>Uses communication board</w:t>
      </w:r>
      <w:r>
        <w:rPr>
          <w:spacing w:val="-3"/>
        </w:rPr>
        <w:tab/>
      </w:r>
      <w:r w:rsidR="006D3B39">
        <w:rPr>
          <w:spacing w:val="-3"/>
        </w:rPr>
        <w:tab/>
      </w:r>
      <w:r w:rsidR="006D3B39">
        <w:rPr>
          <w:spacing w:val="-3"/>
        </w:rPr>
        <w:tab/>
      </w:r>
      <w:r w:rsidR="006D3B39">
        <w:rPr>
          <w:spacing w:val="-3"/>
        </w:rPr>
        <w:tab/>
      </w:r>
      <w:r w:rsidR="006D3B39">
        <w:rPr>
          <w:spacing w:val="-3"/>
        </w:rPr>
        <w:tab/>
        <w:t>_____________________</w:t>
      </w:r>
    </w:p>
    <w:p w:rsidR="001C2A83" w:rsidRDefault="001C2A83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  <w:r>
        <w:rPr>
          <w:spacing w:val="-3"/>
        </w:rPr>
        <w:t>Uses communication book or pictures</w:t>
      </w:r>
      <w:r>
        <w:rPr>
          <w:spacing w:val="-3"/>
        </w:rPr>
        <w:tab/>
      </w:r>
      <w:r w:rsidR="006D3B39">
        <w:rPr>
          <w:spacing w:val="-3"/>
        </w:rPr>
        <w:tab/>
      </w:r>
      <w:r w:rsidR="006D3B39">
        <w:rPr>
          <w:spacing w:val="-3"/>
        </w:rPr>
        <w:tab/>
        <w:t>_____________________</w:t>
      </w:r>
    </w:p>
    <w:p w:rsidR="001C2A83" w:rsidRDefault="001C2A83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  <w:r>
        <w:rPr>
          <w:spacing w:val="-3"/>
        </w:rPr>
        <w:t>Non-verbal but makes needs known</w:t>
      </w:r>
      <w:r>
        <w:rPr>
          <w:spacing w:val="-3"/>
        </w:rPr>
        <w:tab/>
      </w:r>
      <w:r>
        <w:rPr>
          <w:spacing w:val="-3"/>
        </w:rPr>
        <w:tab/>
      </w:r>
      <w:r w:rsidR="006D3B39">
        <w:rPr>
          <w:spacing w:val="-3"/>
        </w:rPr>
        <w:tab/>
      </w:r>
      <w:r w:rsidR="006D3B39">
        <w:rPr>
          <w:spacing w:val="-3"/>
        </w:rPr>
        <w:tab/>
        <w:t>_____________________</w:t>
      </w:r>
    </w:p>
    <w:p w:rsidR="001C2A83" w:rsidRDefault="006D3B39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  <w:r>
        <w:rPr>
          <w:spacing w:val="-3"/>
        </w:rPr>
        <w:t>N</w:t>
      </w:r>
      <w:r w:rsidR="001C2A83">
        <w:rPr>
          <w:spacing w:val="-3"/>
        </w:rPr>
        <w:t>on-verbal; does not make needs known</w:t>
      </w:r>
      <w:r w:rsidR="001C2A83"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_____________________</w:t>
      </w:r>
    </w:p>
    <w:p w:rsidR="001C2A83" w:rsidRDefault="001C2A83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  <w:r>
        <w:rPr>
          <w:spacing w:val="-3"/>
        </w:rPr>
        <w:t>Other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 w:rsidR="00756165">
        <w:rPr>
          <w:spacing w:val="-3"/>
        </w:rPr>
        <w:tab/>
      </w:r>
      <w:r w:rsidR="00756165">
        <w:rPr>
          <w:spacing w:val="-3"/>
        </w:rPr>
        <w:tab/>
      </w:r>
      <w:r w:rsidR="00756165">
        <w:rPr>
          <w:spacing w:val="-3"/>
        </w:rPr>
        <w:tab/>
      </w:r>
      <w:r w:rsidR="00756165">
        <w:rPr>
          <w:spacing w:val="-3"/>
        </w:rPr>
        <w:tab/>
      </w:r>
      <w:r w:rsidR="00756165">
        <w:rPr>
          <w:spacing w:val="-3"/>
        </w:rPr>
        <w:tab/>
        <w:t>_____________________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</w:p>
    <w:p w:rsidR="001C2A83" w:rsidRDefault="001C2A83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  <w:r>
        <w:rPr>
          <w:b/>
          <w:bCs/>
          <w:spacing w:val="-3"/>
        </w:rPr>
        <w:t>Medical Considerations:</w:t>
      </w:r>
    </w:p>
    <w:p w:rsidR="001C2A83" w:rsidRDefault="001C2A83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  <w:r>
        <w:rPr>
          <w:spacing w:val="-3"/>
        </w:rPr>
        <w:t>Seizures</w:t>
      </w:r>
      <w:r>
        <w:rPr>
          <w:spacing w:val="-3"/>
        </w:rPr>
        <w:tab/>
      </w:r>
      <w:r w:rsidR="00756165">
        <w:rPr>
          <w:spacing w:val="-3"/>
        </w:rPr>
        <w:tab/>
      </w:r>
      <w:r w:rsidR="00756165">
        <w:rPr>
          <w:spacing w:val="-3"/>
        </w:rPr>
        <w:tab/>
      </w:r>
      <w:r w:rsidR="00756165">
        <w:rPr>
          <w:spacing w:val="-3"/>
        </w:rPr>
        <w:tab/>
      </w:r>
      <w:r w:rsidR="00756165">
        <w:rPr>
          <w:spacing w:val="-3"/>
        </w:rPr>
        <w:tab/>
      </w:r>
      <w:r w:rsidR="00756165">
        <w:rPr>
          <w:spacing w:val="-3"/>
        </w:rPr>
        <w:tab/>
      </w:r>
      <w:r w:rsidR="00756165">
        <w:rPr>
          <w:spacing w:val="-3"/>
        </w:rPr>
        <w:tab/>
        <w:t>_____________________</w:t>
      </w:r>
    </w:p>
    <w:p w:rsidR="001C2A83" w:rsidRDefault="001C2A83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  <w:r>
        <w:rPr>
          <w:spacing w:val="-3"/>
        </w:rPr>
        <w:t>Motor difficulties</w:t>
      </w:r>
      <w:r>
        <w:rPr>
          <w:spacing w:val="-3"/>
        </w:rPr>
        <w:tab/>
      </w:r>
      <w:r>
        <w:rPr>
          <w:spacing w:val="-3"/>
        </w:rPr>
        <w:tab/>
      </w:r>
      <w:r w:rsidR="00756165">
        <w:rPr>
          <w:spacing w:val="-3"/>
        </w:rPr>
        <w:tab/>
      </w:r>
      <w:r w:rsidR="00756165">
        <w:rPr>
          <w:spacing w:val="-3"/>
        </w:rPr>
        <w:tab/>
      </w:r>
      <w:r w:rsidR="00756165">
        <w:rPr>
          <w:spacing w:val="-3"/>
        </w:rPr>
        <w:tab/>
      </w:r>
      <w:r w:rsidR="00756165">
        <w:rPr>
          <w:spacing w:val="-3"/>
        </w:rPr>
        <w:tab/>
        <w:t>_____________________</w:t>
      </w:r>
    </w:p>
    <w:p w:rsidR="001C2A83" w:rsidRDefault="001C2A83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  <w:r>
        <w:rPr>
          <w:spacing w:val="-3"/>
        </w:rPr>
        <w:t>Food allergies</w:t>
      </w:r>
      <w:r>
        <w:rPr>
          <w:spacing w:val="-3"/>
        </w:rPr>
        <w:tab/>
      </w:r>
      <w:r w:rsidR="00756165">
        <w:rPr>
          <w:spacing w:val="-3"/>
        </w:rPr>
        <w:tab/>
      </w:r>
      <w:r w:rsidR="00756165">
        <w:rPr>
          <w:spacing w:val="-3"/>
        </w:rPr>
        <w:tab/>
      </w:r>
      <w:r w:rsidR="00756165">
        <w:rPr>
          <w:spacing w:val="-3"/>
        </w:rPr>
        <w:tab/>
      </w:r>
      <w:r w:rsidR="00756165">
        <w:rPr>
          <w:spacing w:val="-3"/>
        </w:rPr>
        <w:tab/>
      </w:r>
      <w:r w:rsidR="00756165">
        <w:rPr>
          <w:spacing w:val="-3"/>
        </w:rPr>
        <w:tab/>
      </w:r>
      <w:r w:rsidR="00756165">
        <w:rPr>
          <w:spacing w:val="-3"/>
        </w:rPr>
        <w:tab/>
        <w:t>_____________________</w:t>
      </w:r>
    </w:p>
    <w:p w:rsidR="001C2A83" w:rsidRDefault="001C2A83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  <w:r>
        <w:rPr>
          <w:spacing w:val="-3"/>
        </w:rPr>
        <w:t>Special diet</w:t>
      </w:r>
      <w:r>
        <w:rPr>
          <w:spacing w:val="-3"/>
        </w:rPr>
        <w:tab/>
      </w:r>
      <w:r>
        <w:rPr>
          <w:spacing w:val="-3"/>
        </w:rPr>
        <w:tab/>
      </w:r>
      <w:r w:rsidR="00756165">
        <w:rPr>
          <w:spacing w:val="-3"/>
        </w:rPr>
        <w:tab/>
      </w:r>
      <w:r w:rsidR="00756165">
        <w:rPr>
          <w:spacing w:val="-3"/>
        </w:rPr>
        <w:tab/>
      </w:r>
      <w:r w:rsidR="00756165">
        <w:rPr>
          <w:spacing w:val="-3"/>
        </w:rPr>
        <w:tab/>
      </w:r>
      <w:r w:rsidR="00756165">
        <w:rPr>
          <w:spacing w:val="-3"/>
        </w:rPr>
        <w:tab/>
      </w:r>
      <w:r w:rsidR="00756165">
        <w:rPr>
          <w:spacing w:val="-3"/>
        </w:rPr>
        <w:tab/>
        <w:t>_____________________</w:t>
      </w:r>
    </w:p>
    <w:p w:rsidR="001C2A83" w:rsidRDefault="001C2A83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  <w:r>
        <w:rPr>
          <w:spacing w:val="-3"/>
        </w:rPr>
        <w:t>Any other</w:t>
      </w:r>
      <w:r w:rsidR="00756165">
        <w:rPr>
          <w:spacing w:val="-3"/>
        </w:rPr>
        <w:tab/>
      </w:r>
      <w:r w:rsidR="00756165">
        <w:rPr>
          <w:spacing w:val="-3"/>
        </w:rPr>
        <w:tab/>
      </w:r>
      <w:r w:rsidR="00756165">
        <w:rPr>
          <w:spacing w:val="-3"/>
        </w:rPr>
        <w:tab/>
      </w:r>
      <w:r w:rsidR="00756165">
        <w:rPr>
          <w:spacing w:val="-3"/>
        </w:rPr>
        <w:tab/>
      </w:r>
      <w:r w:rsidR="00756165">
        <w:rPr>
          <w:spacing w:val="-3"/>
        </w:rPr>
        <w:tab/>
      </w:r>
      <w:r w:rsidR="00756165">
        <w:rPr>
          <w:spacing w:val="-3"/>
        </w:rPr>
        <w:tab/>
      </w:r>
      <w:r w:rsidR="00756165">
        <w:rPr>
          <w:spacing w:val="-3"/>
        </w:rPr>
        <w:tab/>
        <w:t>_____________________</w:t>
      </w:r>
    </w:p>
    <w:p w:rsidR="00756165" w:rsidRDefault="00756165">
      <w:pPr>
        <w:tabs>
          <w:tab w:val="left" w:pos="-720"/>
        </w:tabs>
        <w:suppressAutoHyphens/>
        <w:spacing w:line="240" w:lineRule="atLeast"/>
        <w:jc w:val="both"/>
        <w:rPr>
          <w:b/>
          <w:bCs/>
          <w:spacing w:val="-3"/>
        </w:rPr>
      </w:pPr>
    </w:p>
    <w:p w:rsidR="001C2A83" w:rsidRDefault="001C2A83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  <w:r>
        <w:rPr>
          <w:b/>
          <w:bCs/>
          <w:spacing w:val="-3"/>
        </w:rPr>
        <w:t>Bathroom Skills:</w:t>
      </w:r>
    </w:p>
    <w:p w:rsidR="001C2A83" w:rsidRDefault="001C2A83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  <w:r>
        <w:rPr>
          <w:spacing w:val="-3"/>
        </w:rPr>
        <w:t>Independent</w:t>
      </w:r>
      <w:r w:rsidR="00756165">
        <w:rPr>
          <w:spacing w:val="-3"/>
        </w:rPr>
        <w:tab/>
      </w:r>
      <w:r w:rsidR="00756165">
        <w:rPr>
          <w:spacing w:val="-3"/>
        </w:rPr>
        <w:tab/>
      </w:r>
      <w:r w:rsidR="00756165">
        <w:rPr>
          <w:spacing w:val="-3"/>
        </w:rPr>
        <w:tab/>
      </w:r>
      <w:r w:rsidR="00756165">
        <w:rPr>
          <w:spacing w:val="-3"/>
        </w:rPr>
        <w:tab/>
      </w:r>
      <w:r w:rsidR="00756165">
        <w:rPr>
          <w:spacing w:val="-3"/>
        </w:rPr>
        <w:tab/>
      </w:r>
      <w:r w:rsidR="00756165">
        <w:rPr>
          <w:spacing w:val="-3"/>
        </w:rPr>
        <w:tab/>
      </w:r>
      <w:r w:rsidR="00756165">
        <w:rPr>
          <w:spacing w:val="-3"/>
        </w:rPr>
        <w:tab/>
        <w:t>_____________________</w:t>
      </w:r>
    </w:p>
    <w:p w:rsidR="001C2A83" w:rsidRDefault="001C2A83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  <w:r>
        <w:rPr>
          <w:spacing w:val="-3"/>
        </w:rPr>
        <w:t>Needs some assistance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 w:rsidR="00756165">
        <w:rPr>
          <w:spacing w:val="-3"/>
        </w:rPr>
        <w:t>_____________________</w:t>
      </w:r>
    </w:p>
    <w:p w:rsidR="001C2A83" w:rsidRDefault="001C2A83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  <w:r>
        <w:rPr>
          <w:spacing w:val="-3"/>
        </w:rPr>
        <w:t>Total assistance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 w:rsidR="00756165">
        <w:rPr>
          <w:spacing w:val="-3"/>
        </w:rPr>
        <w:tab/>
      </w:r>
      <w:r w:rsidR="00756165">
        <w:rPr>
          <w:spacing w:val="-3"/>
        </w:rPr>
        <w:tab/>
      </w:r>
      <w:r w:rsidR="00756165">
        <w:rPr>
          <w:spacing w:val="-3"/>
        </w:rPr>
        <w:tab/>
        <w:t>_____________________</w:t>
      </w:r>
    </w:p>
    <w:p w:rsidR="001C2A83" w:rsidRDefault="001C2A83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  <w:r>
        <w:rPr>
          <w:spacing w:val="-3"/>
        </w:rPr>
        <w:t>Catheter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 w:rsidR="00756165">
        <w:rPr>
          <w:spacing w:val="-3"/>
        </w:rPr>
        <w:t>_____________________</w:t>
      </w:r>
    </w:p>
    <w:p w:rsidR="001C2A83" w:rsidRDefault="001C2A83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:rsidR="001C2A83" w:rsidRDefault="001C2A83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  <w:r>
        <w:rPr>
          <w:b/>
          <w:bCs/>
          <w:spacing w:val="-3"/>
        </w:rPr>
        <w:t>Educational Skills:</w:t>
      </w:r>
    </w:p>
    <w:p w:rsidR="001C2A83" w:rsidRDefault="001C2A83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:rsidR="001C2A83" w:rsidRDefault="001C2A83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  <w:r>
        <w:rPr>
          <w:spacing w:val="-3"/>
        </w:rPr>
        <w:t>Approximate developmental functioning level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 w:rsidR="00D6303E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margin">
                  <wp:posOffset>3657600</wp:posOffset>
                </wp:positionH>
                <wp:positionV relativeFrom="page">
                  <wp:posOffset>2383155</wp:posOffset>
                </wp:positionV>
                <wp:extent cx="1600200" cy="12065"/>
                <wp:effectExtent l="0" t="0" r="0" b="0"/>
                <wp:wrapNone/>
                <wp:docPr id="6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CFF666" id="Rectangle 47" o:spid="_x0000_s1026" style="position:absolute;margin-left:4in;margin-top:187.65pt;width:126pt;height:.95pt;z-index:-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" o:allowincell="f" fillcolor="black" stroked="f" strokeweight=".05pt">
                <w10:wrap anchorx="margin" anchory="page"/>
              </v:rect>
            </w:pict>
          </mc:Fallback>
        </mc:AlternateContent>
      </w:r>
    </w:p>
    <w:p w:rsidR="001C2A83" w:rsidRDefault="001C2A83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:rsidR="001C2A83" w:rsidRDefault="00D6303E">
      <w:pPr>
        <w:tabs>
          <w:tab w:val="left" w:pos="-720"/>
        </w:tabs>
        <w:suppressAutoHyphens/>
        <w:spacing w:line="19" w:lineRule="exact"/>
        <w:jc w:val="both"/>
        <w:rPr>
          <w:spacing w:val="-3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257800" cy="12065"/>
                <wp:effectExtent l="0" t="0" r="0" b="0"/>
                <wp:wrapNone/>
                <wp:docPr id="5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A88BC8" id="Rectangle 48" o:spid="_x0000_s1026" style="position:absolute;margin-left:0;margin-top:0;width:414pt;height:.95pt;z-index:-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" o:allowincell="f" fillcolor="black" stroked="f" strokeweight=".05pt">
                <w10:wrap anchorx="margin"/>
              </v:rect>
            </w:pict>
          </mc:Fallback>
        </mc:AlternateContent>
      </w:r>
    </w:p>
    <w:p w:rsidR="001C2A83" w:rsidRDefault="001C2A83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:rsidR="001C2A83" w:rsidRDefault="001C2A83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  <w:r>
        <w:rPr>
          <w:spacing w:val="-3"/>
        </w:rPr>
        <w:t>Please list some acquired skills, e.g. reads by sight words</w:t>
      </w:r>
    </w:p>
    <w:p w:rsidR="001C2A83" w:rsidRDefault="001C2A83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:rsidR="001C2A83" w:rsidRDefault="00D6303E">
      <w:pPr>
        <w:tabs>
          <w:tab w:val="left" w:pos="-720"/>
        </w:tabs>
        <w:suppressAutoHyphens/>
        <w:spacing w:line="19" w:lineRule="exact"/>
        <w:jc w:val="both"/>
        <w:rPr>
          <w:spacing w:val="-3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257800" cy="12065"/>
                <wp:effectExtent l="0" t="0" r="0" b="0"/>
                <wp:wrapNone/>
                <wp:docPr id="4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155F62" id="Rectangle 49" o:spid="_x0000_s1026" style="position:absolute;margin-left:0;margin-top:0;width:414pt;height:.9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" o:allowincell="f" fillcolor="black" stroked="f" strokeweight=".05pt">
                <w10:wrap anchorx="margin"/>
              </v:rect>
            </w:pict>
          </mc:Fallback>
        </mc:AlternateContent>
      </w:r>
    </w:p>
    <w:p w:rsidR="001C2A83" w:rsidRDefault="001C2A83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:rsidR="001C2A83" w:rsidRDefault="001C2A83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:rsidR="001C2A83" w:rsidRDefault="00D6303E">
      <w:pPr>
        <w:tabs>
          <w:tab w:val="left" w:pos="-720"/>
        </w:tabs>
        <w:suppressAutoHyphens/>
        <w:spacing w:line="19" w:lineRule="exact"/>
        <w:jc w:val="both"/>
        <w:rPr>
          <w:spacing w:val="-3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257800" cy="12065"/>
                <wp:effectExtent l="0" t="0" r="0" b="0"/>
                <wp:wrapNone/>
                <wp:docPr id="3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705324" id="Rectangle 50" o:spid="_x0000_s1026" style="position:absolute;margin-left:0;margin-top:0;width:414pt;height:.95pt;z-index:-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" o:allowincell="f" fillcolor="black" stroked="f" strokeweight=".05pt">
                <w10:wrap anchorx="margin"/>
              </v:rect>
            </w:pict>
          </mc:Fallback>
        </mc:AlternateContent>
      </w:r>
    </w:p>
    <w:p w:rsidR="001C2A83" w:rsidRDefault="001C2A83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:rsidR="001C2A83" w:rsidRDefault="001C2A83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  <w:r>
        <w:rPr>
          <w:spacing w:val="-3"/>
        </w:rPr>
        <w:t>Please answer these statements to give the teachers a better u</w:t>
      </w:r>
      <w:r w:rsidR="00756165">
        <w:rPr>
          <w:spacing w:val="-3"/>
        </w:rPr>
        <w:t xml:space="preserve">nderstanding about your child. </w:t>
      </w:r>
      <w:r>
        <w:rPr>
          <w:spacing w:val="-3"/>
        </w:rPr>
        <w:t>Additional space is provided for other comments or suggestions.</w:t>
      </w:r>
    </w:p>
    <w:p w:rsidR="001C2A83" w:rsidRDefault="001C2A83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:rsidR="001C2A83" w:rsidRDefault="001C2A83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  <w:r>
        <w:rPr>
          <w:spacing w:val="-3"/>
        </w:rPr>
        <w:t xml:space="preserve">1. My child is best at </w:t>
      </w:r>
      <w:r w:rsidR="00D6303E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margin">
                  <wp:posOffset>1411605</wp:posOffset>
                </wp:positionH>
                <wp:positionV relativeFrom="page">
                  <wp:posOffset>4482465</wp:posOffset>
                </wp:positionV>
                <wp:extent cx="3845560" cy="12065"/>
                <wp:effectExtent l="0" t="0" r="0" b="0"/>
                <wp:wrapNone/>
                <wp:docPr id="2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556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55AE26" id="Rectangle 51" o:spid="_x0000_s1026" style="position:absolute;margin-left:111.15pt;margin-top:352.95pt;width:302.8pt;height:.95pt;z-index:-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" o:allowincell="f" fillcolor="black" stroked="f" strokeweight=".05pt">
                <w10:wrap anchorx="margin" anchory="page"/>
              </v:rect>
            </w:pict>
          </mc:Fallback>
        </mc:AlternateContent>
      </w:r>
    </w:p>
    <w:p w:rsidR="00756165" w:rsidRDefault="00756165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:rsidR="00756165" w:rsidRDefault="00756165">
      <w:r>
        <w:rPr>
          <w:spacing w:val="-3"/>
        </w:rPr>
        <w:t>______________________________________________________________________</w:t>
      </w:r>
    </w:p>
    <w:p w:rsidR="00756165" w:rsidRDefault="00756165" w:rsidP="00756165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:rsidR="001C2A83" w:rsidRDefault="00756165" w:rsidP="00756165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  <w:r>
        <w:rPr>
          <w:spacing w:val="-3"/>
        </w:rPr>
        <w:t>______________________________________________________________________</w:t>
      </w:r>
    </w:p>
    <w:p w:rsidR="001C2A83" w:rsidRDefault="001C2A83">
      <w:pPr>
        <w:tabs>
          <w:tab w:val="left" w:pos="-720"/>
        </w:tabs>
        <w:suppressAutoHyphens/>
        <w:spacing w:line="19" w:lineRule="exact"/>
        <w:jc w:val="both"/>
        <w:rPr>
          <w:spacing w:val="-3"/>
        </w:rPr>
      </w:pPr>
    </w:p>
    <w:p w:rsidR="001C2A83" w:rsidRDefault="001C2A83">
      <w:pPr>
        <w:tabs>
          <w:tab w:val="left" w:pos="-720"/>
        </w:tabs>
        <w:suppressAutoHyphens/>
        <w:spacing w:line="19" w:lineRule="exact"/>
        <w:jc w:val="both"/>
        <w:rPr>
          <w:spacing w:val="-3"/>
        </w:rPr>
      </w:pPr>
    </w:p>
    <w:p w:rsidR="001C2A83" w:rsidRDefault="001C2A83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:rsidR="001C2A83" w:rsidRDefault="001C2A83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  <w:r>
        <w:rPr>
          <w:spacing w:val="-3"/>
        </w:rPr>
        <w:t>2. My child needs the most help with</w:t>
      </w:r>
      <w:r w:rsidR="00756165">
        <w:rPr>
          <w:spacing w:val="-3"/>
        </w:rPr>
        <w:t xml:space="preserve"> _______________________________________</w:t>
      </w:r>
    </w:p>
    <w:p w:rsidR="00756165" w:rsidRDefault="00756165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:rsidR="00756165" w:rsidRDefault="00756165">
      <w:r>
        <w:rPr>
          <w:spacing w:val="-3"/>
        </w:rPr>
        <w:t>______________________________________________________________________</w:t>
      </w:r>
    </w:p>
    <w:p w:rsidR="00756165" w:rsidRDefault="00756165" w:rsidP="00756165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:rsidR="001C2A83" w:rsidRDefault="00756165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  <w:r>
        <w:rPr>
          <w:spacing w:val="-3"/>
        </w:rPr>
        <w:t>______________________________________________________________________</w:t>
      </w:r>
    </w:p>
    <w:p w:rsidR="001C2A83" w:rsidRDefault="001C2A83">
      <w:pPr>
        <w:tabs>
          <w:tab w:val="left" w:pos="-720"/>
        </w:tabs>
        <w:suppressAutoHyphens/>
        <w:spacing w:line="19" w:lineRule="exact"/>
        <w:jc w:val="both"/>
        <w:rPr>
          <w:spacing w:val="-3"/>
        </w:rPr>
      </w:pPr>
    </w:p>
    <w:p w:rsidR="001C2A83" w:rsidRDefault="001C2A83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:rsidR="001C2A83" w:rsidRDefault="001C2A83">
      <w:pPr>
        <w:tabs>
          <w:tab w:val="left" w:pos="-720"/>
        </w:tabs>
        <w:suppressAutoHyphens/>
        <w:spacing w:line="19" w:lineRule="exact"/>
        <w:jc w:val="both"/>
        <w:rPr>
          <w:spacing w:val="-3"/>
        </w:rPr>
      </w:pPr>
    </w:p>
    <w:p w:rsidR="001C2A83" w:rsidRDefault="00756165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  <w:r>
        <w:rPr>
          <w:spacing w:val="-3"/>
        </w:rPr>
        <w:t>3. My child most enjoys _________________________________________________</w:t>
      </w:r>
    </w:p>
    <w:p w:rsidR="00756165" w:rsidRDefault="00756165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:rsidR="00756165" w:rsidRDefault="00756165">
      <w:r>
        <w:rPr>
          <w:spacing w:val="-3"/>
        </w:rPr>
        <w:t>______________________________________________________________________</w:t>
      </w:r>
    </w:p>
    <w:p w:rsidR="00756165" w:rsidRDefault="00756165" w:rsidP="00756165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:rsidR="001C2A83" w:rsidRDefault="00756165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  <w:r>
        <w:rPr>
          <w:spacing w:val="-3"/>
        </w:rPr>
        <w:t>______________________________________________________________________</w:t>
      </w:r>
    </w:p>
    <w:p w:rsidR="001C2A83" w:rsidRDefault="001C2A83">
      <w:pPr>
        <w:tabs>
          <w:tab w:val="left" w:pos="-720"/>
        </w:tabs>
        <w:suppressAutoHyphens/>
        <w:spacing w:line="19" w:lineRule="exact"/>
        <w:jc w:val="both"/>
        <w:rPr>
          <w:spacing w:val="-3"/>
        </w:rPr>
      </w:pPr>
    </w:p>
    <w:p w:rsidR="001C2A83" w:rsidRDefault="001C2A83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:rsidR="001C2A83" w:rsidRDefault="001C2A83">
      <w:pPr>
        <w:tabs>
          <w:tab w:val="left" w:pos="-720"/>
        </w:tabs>
        <w:suppressAutoHyphens/>
        <w:spacing w:line="19" w:lineRule="exact"/>
        <w:jc w:val="both"/>
        <w:rPr>
          <w:spacing w:val="-3"/>
        </w:rPr>
      </w:pPr>
    </w:p>
    <w:p w:rsidR="001C2A83" w:rsidRDefault="00756165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  <w:r>
        <w:rPr>
          <w:spacing w:val="-3"/>
        </w:rPr>
        <w:t>4. My child least enjoys __________________________________________________</w:t>
      </w:r>
    </w:p>
    <w:p w:rsidR="00756165" w:rsidRDefault="00756165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:rsidR="00756165" w:rsidRDefault="00756165">
      <w:r>
        <w:rPr>
          <w:spacing w:val="-3"/>
        </w:rPr>
        <w:t>______________________________________________________________________</w:t>
      </w:r>
    </w:p>
    <w:p w:rsidR="00756165" w:rsidRDefault="00756165" w:rsidP="00756165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:rsidR="00756165" w:rsidRDefault="00756165" w:rsidP="00756165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  <w:r>
        <w:rPr>
          <w:spacing w:val="-3"/>
        </w:rPr>
        <w:t>______________________________________________________________________</w:t>
      </w:r>
    </w:p>
    <w:p w:rsidR="001C2A83" w:rsidRDefault="001C2A83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:rsidR="001C2A83" w:rsidRDefault="001C2A83">
      <w:pPr>
        <w:tabs>
          <w:tab w:val="left" w:pos="-720"/>
        </w:tabs>
        <w:suppressAutoHyphens/>
        <w:spacing w:line="19" w:lineRule="exact"/>
        <w:jc w:val="both"/>
        <w:rPr>
          <w:spacing w:val="-3"/>
        </w:rPr>
      </w:pPr>
    </w:p>
    <w:p w:rsidR="00756165" w:rsidRDefault="00756165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:rsidR="00756165" w:rsidRDefault="001C2A83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  <w:r>
        <w:rPr>
          <w:spacing w:val="-3"/>
        </w:rPr>
        <w:t>5. When I play or work with my child we usually</w:t>
      </w:r>
      <w:r w:rsidR="00756165">
        <w:rPr>
          <w:spacing w:val="-3"/>
        </w:rPr>
        <w:t xml:space="preserve"> _____________________________</w:t>
      </w:r>
    </w:p>
    <w:p w:rsidR="00756165" w:rsidRDefault="00756165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:rsidR="00756165" w:rsidRDefault="00756165">
      <w:r>
        <w:rPr>
          <w:spacing w:val="-3"/>
        </w:rPr>
        <w:t>______________________________________________________________________</w:t>
      </w:r>
    </w:p>
    <w:p w:rsidR="00756165" w:rsidRDefault="00756165" w:rsidP="00756165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:rsidR="001C2A83" w:rsidRDefault="00756165" w:rsidP="00756165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  <w:r>
        <w:rPr>
          <w:spacing w:val="-3"/>
        </w:rPr>
        <w:t>______________________________________________________________________</w:t>
      </w:r>
      <w:r w:rsidR="001C2A83">
        <w:rPr>
          <w:spacing w:val="-3"/>
        </w:rPr>
        <w:t xml:space="preserve"> </w:t>
      </w:r>
    </w:p>
    <w:p w:rsidR="001C2A83" w:rsidRDefault="001C2A83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:rsidR="001C2A83" w:rsidRDefault="001C2A83">
      <w:pPr>
        <w:tabs>
          <w:tab w:val="left" w:pos="-720"/>
        </w:tabs>
        <w:suppressAutoHyphens/>
        <w:spacing w:line="19" w:lineRule="exact"/>
        <w:jc w:val="both"/>
        <w:rPr>
          <w:spacing w:val="-3"/>
        </w:rPr>
      </w:pPr>
    </w:p>
    <w:p w:rsidR="001C2A83" w:rsidRDefault="001C2A83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  <w:r>
        <w:rPr>
          <w:spacing w:val="-3"/>
        </w:rPr>
        <w:t xml:space="preserve">6. Ways I have tried to help my child with behavior or school work that have worked </w:t>
      </w:r>
    </w:p>
    <w:p w:rsidR="001C2A83" w:rsidRDefault="00756165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  <w:r>
        <w:rPr>
          <w:spacing w:val="-3"/>
        </w:rPr>
        <w:t>a</w:t>
      </w:r>
      <w:r w:rsidR="001C2A83">
        <w:rPr>
          <w:spacing w:val="-3"/>
        </w:rPr>
        <w:t>re</w:t>
      </w:r>
      <w:r>
        <w:rPr>
          <w:spacing w:val="-3"/>
        </w:rPr>
        <w:t xml:space="preserve"> ___________________________________________________________________</w:t>
      </w:r>
    </w:p>
    <w:p w:rsidR="00756165" w:rsidRDefault="00756165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:rsidR="00756165" w:rsidRDefault="00756165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  <w:r>
        <w:rPr>
          <w:spacing w:val="-3"/>
        </w:rPr>
        <w:t>______________________________________________________________________</w:t>
      </w:r>
    </w:p>
    <w:p w:rsidR="001C2A83" w:rsidRDefault="001C2A83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:rsidR="00756165" w:rsidRDefault="00756165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  <w:r>
        <w:rPr>
          <w:spacing w:val="-3"/>
        </w:rPr>
        <w:t>______________________________________________________________________</w:t>
      </w:r>
    </w:p>
    <w:p w:rsidR="001C2A83" w:rsidRDefault="001C2A83">
      <w:pPr>
        <w:tabs>
          <w:tab w:val="left" w:pos="-720"/>
        </w:tabs>
        <w:suppressAutoHyphens/>
        <w:spacing w:line="19" w:lineRule="exact"/>
        <w:jc w:val="both"/>
        <w:rPr>
          <w:spacing w:val="-3"/>
        </w:rPr>
      </w:pPr>
    </w:p>
    <w:p w:rsidR="001C2A83" w:rsidRDefault="001C2A83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:rsidR="00756165" w:rsidRDefault="00756165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  <w:r>
        <w:rPr>
          <w:spacing w:val="-3"/>
        </w:rPr>
        <w:t>7. Ways that did not work are _____________________________________________</w:t>
      </w:r>
    </w:p>
    <w:p w:rsidR="00756165" w:rsidRDefault="00756165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:rsidR="00756165" w:rsidRDefault="00756165">
      <w:r>
        <w:rPr>
          <w:spacing w:val="-3"/>
        </w:rPr>
        <w:t>______________________________________________________________________</w:t>
      </w:r>
    </w:p>
    <w:p w:rsidR="00756165" w:rsidRDefault="00756165" w:rsidP="00756165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:rsidR="00756165" w:rsidRDefault="00756165" w:rsidP="00756165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  <w:r>
        <w:rPr>
          <w:spacing w:val="-3"/>
        </w:rPr>
        <w:t>______________________________________________________________________</w:t>
      </w:r>
    </w:p>
    <w:p w:rsidR="001C2A83" w:rsidRDefault="001C2A83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:rsidR="00756165" w:rsidRDefault="001C2A83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  <w:r>
        <w:rPr>
          <w:spacing w:val="-3"/>
        </w:rPr>
        <w:t>8. Special concerns I have</w:t>
      </w:r>
      <w:r w:rsidR="00756165">
        <w:rPr>
          <w:spacing w:val="-3"/>
        </w:rPr>
        <w:t xml:space="preserve"> ________________________________________________</w:t>
      </w:r>
    </w:p>
    <w:p w:rsidR="00756165" w:rsidRDefault="00756165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:rsidR="00756165" w:rsidRDefault="00756165">
      <w:r>
        <w:rPr>
          <w:spacing w:val="-3"/>
        </w:rPr>
        <w:t>______________________________________________________________________</w:t>
      </w:r>
    </w:p>
    <w:p w:rsidR="00756165" w:rsidRDefault="00756165" w:rsidP="00756165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:rsidR="001C2A83" w:rsidRDefault="00756165" w:rsidP="00756165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  <w:r>
        <w:rPr>
          <w:spacing w:val="-3"/>
        </w:rPr>
        <w:t>______________________________________________________________________</w:t>
      </w:r>
      <w:r w:rsidR="001C2A83">
        <w:rPr>
          <w:spacing w:val="-3"/>
        </w:rPr>
        <w:t xml:space="preserve"> </w:t>
      </w:r>
    </w:p>
    <w:p w:rsidR="001C2A83" w:rsidRDefault="001C2A83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:rsidR="001C2A83" w:rsidRDefault="001C2A83">
      <w:pPr>
        <w:tabs>
          <w:tab w:val="left" w:pos="-720"/>
        </w:tabs>
        <w:suppressAutoHyphens/>
        <w:spacing w:line="19" w:lineRule="exact"/>
        <w:jc w:val="both"/>
        <w:rPr>
          <w:spacing w:val="-3"/>
        </w:rPr>
      </w:pPr>
    </w:p>
    <w:p w:rsidR="00756165" w:rsidRDefault="001C2A83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  <w:r>
        <w:rPr>
          <w:spacing w:val="-3"/>
        </w:rPr>
        <w:t>9. What I expect him or her to learn in this case</w:t>
      </w:r>
      <w:r w:rsidR="00756165">
        <w:rPr>
          <w:spacing w:val="-3"/>
        </w:rPr>
        <w:t xml:space="preserve"> ______________________________</w:t>
      </w:r>
    </w:p>
    <w:p w:rsidR="00756165" w:rsidRDefault="00756165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:rsidR="001C2A83" w:rsidRDefault="00756165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  <w:r>
        <w:rPr>
          <w:spacing w:val="-3"/>
        </w:rPr>
        <w:t>______________________________________________________________________</w:t>
      </w:r>
      <w:r w:rsidR="001C2A83">
        <w:rPr>
          <w:spacing w:val="-3"/>
        </w:rPr>
        <w:t xml:space="preserve"> </w:t>
      </w:r>
    </w:p>
    <w:p w:rsidR="001C2A83" w:rsidRDefault="001C2A83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:rsidR="001C2A83" w:rsidRDefault="001C2A83">
      <w:pPr>
        <w:tabs>
          <w:tab w:val="left" w:pos="-720"/>
        </w:tabs>
        <w:suppressAutoHyphens/>
        <w:spacing w:line="19" w:lineRule="exact"/>
        <w:jc w:val="both"/>
        <w:rPr>
          <w:spacing w:val="-3"/>
        </w:rPr>
      </w:pPr>
    </w:p>
    <w:p w:rsidR="001C2A83" w:rsidRDefault="00EC1A7A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  <w:r>
        <w:rPr>
          <w:spacing w:val="-3"/>
        </w:rPr>
        <w:t>______________________________________________________________________</w:t>
      </w:r>
    </w:p>
    <w:p w:rsidR="001C2A83" w:rsidRDefault="001C2A83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:rsidR="001C2A83" w:rsidRDefault="001C2A83">
      <w:pPr>
        <w:tabs>
          <w:tab w:val="left" w:pos="-720"/>
        </w:tabs>
        <w:suppressAutoHyphens/>
        <w:spacing w:line="19" w:lineRule="exact"/>
        <w:jc w:val="both"/>
        <w:rPr>
          <w:spacing w:val="-3"/>
        </w:rPr>
      </w:pPr>
    </w:p>
    <w:p w:rsidR="00EC1A7A" w:rsidRDefault="001C2A83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  <w:r>
        <w:rPr>
          <w:spacing w:val="-3"/>
        </w:rPr>
        <w:t>10. Suggestions I have</w:t>
      </w:r>
      <w:r w:rsidR="00EC1A7A">
        <w:rPr>
          <w:spacing w:val="-3"/>
        </w:rPr>
        <w:t xml:space="preserve"> ___________________________________________________</w:t>
      </w:r>
    </w:p>
    <w:p w:rsidR="00EC1A7A" w:rsidRDefault="00EC1A7A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:rsidR="00EC1A7A" w:rsidRDefault="00EC1A7A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  <w:r>
        <w:rPr>
          <w:spacing w:val="-3"/>
        </w:rPr>
        <w:t>______________________________________________________________________</w:t>
      </w:r>
    </w:p>
    <w:p w:rsidR="00EC1A7A" w:rsidRDefault="00EC1A7A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:rsidR="001C2A83" w:rsidRDefault="001C2A83">
      <w:pPr>
        <w:tabs>
          <w:tab w:val="left" w:pos="-720"/>
        </w:tabs>
        <w:suppressAutoHyphens/>
        <w:spacing w:line="19" w:lineRule="exact"/>
        <w:jc w:val="both"/>
        <w:rPr>
          <w:spacing w:val="-3"/>
        </w:rPr>
      </w:pPr>
    </w:p>
    <w:p w:rsidR="00EC1A7A" w:rsidRDefault="00EC1A7A">
      <w:pPr>
        <w:tabs>
          <w:tab w:val="left" w:pos="-720"/>
        </w:tabs>
        <w:suppressAutoHyphens/>
        <w:spacing w:line="19" w:lineRule="exact"/>
        <w:jc w:val="both"/>
        <w:rPr>
          <w:spacing w:val="-3"/>
        </w:rPr>
      </w:pPr>
    </w:p>
    <w:p w:rsidR="00EC1A7A" w:rsidRDefault="00EC1A7A">
      <w:pPr>
        <w:tabs>
          <w:tab w:val="left" w:pos="-720"/>
        </w:tabs>
        <w:suppressAutoHyphens/>
        <w:spacing w:line="19" w:lineRule="exact"/>
        <w:jc w:val="both"/>
        <w:rPr>
          <w:spacing w:val="-3"/>
        </w:rPr>
      </w:pPr>
    </w:p>
    <w:p w:rsidR="00EC1A7A" w:rsidRDefault="00EC1A7A">
      <w:pPr>
        <w:tabs>
          <w:tab w:val="left" w:pos="-720"/>
        </w:tabs>
        <w:suppressAutoHyphens/>
        <w:spacing w:line="19" w:lineRule="exact"/>
        <w:jc w:val="both"/>
        <w:rPr>
          <w:spacing w:val="-3"/>
        </w:rPr>
      </w:pPr>
    </w:p>
    <w:p w:rsidR="00EC1A7A" w:rsidRDefault="00EC1A7A">
      <w:pPr>
        <w:tabs>
          <w:tab w:val="left" w:pos="-720"/>
        </w:tabs>
        <w:suppressAutoHyphens/>
        <w:spacing w:line="19" w:lineRule="exact"/>
        <w:jc w:val="both"/>
        <w:rPr>
          <w:spacing w:val="-3"/>
        </w:rPr>
      </w:pPr>
    </w:p>
    <w:p w:rsidR="00EC1A7A" w:rsidRDefault="00EC1A7A">
      <w:pPr>
        <w:tabs>
          <w:tab w:val="left" w:pos="-720"/>
        </w:tabs>
        <w:suppressAutoHyphens/>
        <w:spacing w:line="19" w:lineRule="exact"/>
        <w:jc w:val="both"/>
        <w:rPr>
          <w:spacing w:val="-3"/>
        </w:rPr>
      </w:pPr>
    </w:p>
    <w:p w:rsidR="00EC1A7A" w:rsidRDefault="00EC1A7A">
      <w:pPr>
        <w:tabs>
          <w:tab w:val="left" w:pos="-720"/>
        </w:tabs>
        <w:suppressAutoHyphens/>
        <w:spacing w:line="19" w:lineRule="exact"/>
        <w:jc w:val="both"/>
        <w:rPr>
          <w:spacing w:val="-3"/>
        </w:rPr>
      </w:pPr>
    </w:p>
    <w:p w:rsidR="00EC1A7A" w:rsidRDefault="00EC1A7A">
      <w:pPr>
        <w:tabs>
          <w:tab w:val="left" w:pos="-720"/>
        </w:tabs>
        <w:suppressAutoHyphens/>
        <w:spacing w:line="19" w:lineRule="exact"/>
        <w:jc w:val="both"/>
        <w:rPr>
          <w:spacing w:val="-3"/>
        </w:rPr>
      </w:pPr>
    </w:p>
    <w:p w:rsidR="00EC1A7A" w:rsidRDefault="00EC1A7A">
      <w:pPr>
        <w:tabs>
          <w:tab w:val="left" w:pos="-720"/>
        </w:tabs>
        <w:suppressAutoHyphens/>
        <w:spacing w:line="19" w:lineRule="exact"/>
        <w:jc w:val="both"/>
        <w:rPr>
          <w:spacing w:val="-3"/>
        </w:rPr>
      </w:pPr>
    </w:p>
    <w:p w:rsidR="00EC1A7A" w:rsidRDefault="00EC1A7A">
      <w:pPr>
        <w:tabs>
          <w:tab w:val="left" w:pos="-720"/>
        </w:tabs>
        <w:suppressAutoHyphens/>
        <w:spacing w:line="19" w:lineRule="exact"/>
        <w:jc w:val="both"/>
        <w:rPr>
          <w:spacing w:val="-3"/>
        </w:rPr>
      </w:pPr>
    </w:p>
    <w:p w:rsidR="00EC1A7A" w:rsidRDefault="00EC1A7A">
      <w:pPr>
        <w:tabs>
          <w:tab w:val="left" w:pos="-720"/>
        </w:tabs>
        <w:suppressAutoHyphens/>
        <w:spacing w:line="19" w:lineRule="exact"/>
        <w:jc w:val="both"/>
        <w:rPr>
          <w:spacing w:val="-3"/>
        </w:rPr>
      </w:pPr>
    </w:p>
    <w:p w:rsidR="00EC1A7A" w:rsidRDefault="00EC1A7A">
      <w:pPr>
        <w:tabs>
          <w:tab w:val="left" w:pos="-720"/>
        </w:tabs>
        <w:suppressAutoHyphens/>
        <w:spacing w:line="19" w:lineRule="exact"/>
        <w:jc w:val="both"/>
        <w:rPr>
          <w:spacing w:val="-3"/>
        </w:rPr>
      </w:pPr>
    </w:p>
    <w:p w:rsidR="001C2A83" w:rsidRDefault="001C2A83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  <w:r>
        <w:rPr>
          <w:spacing w:val="-3"/>
        </w:rPr>
        <w:t>Other comments</w:t>
      </w:r>
      <w:r w:rsidR="00EC1A7A">
        <w:rPr>
          <w:spacing w:val="-3"/>
        </w:rPr>
        <w:t xml:space="preserve"> ________________________________________________________</w:t>
      </w:r>
    </w:p>
    <w:p w:rsidR="00EC1A7A" w:rsidRDefault="00EC1A7A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:rsidR="00EC1A7A" w:rsidRDefault="00EC1A7A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  <w:r>
        <w:rPr>
          <w:spacing w:val="-3"/>
        </w:rPr>
        <w:t>______________________________________________________________________</w:t>
      </w:r>
    </w:p>
    <w:p w:rsidR="00EC1A7A" w:rsidRDefault="00EC1A7A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:rsidR="00EC1A7A" w:rsidRDefault="00EC1A7A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  <w:r>
        <w:rPr>
          <w:spacing w:val="-3"/>
        </w:rPr>
        <w:t>______________________________________________________________________</w:t>
      </w:r>
    </w:p>
    <w:p w:rsidR="00EC1A7A" w:rsidRDefault="00EC1A7A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:rsidR="001C2A83" w:rsidRDefault="00EC1A7A">
      <w:pPr>
        <w:tabs>
          <w:tab w:val="left" w:pos="-720"/>
        </w:tabs>
        <w:suppressAutoHyphens/>
        <w:spacing w:line="19" w:lineRule="exact"/>
        <w:jc w:val="both"/>
        <w:rPr>
          <w:spacing w:val="-3"/>
        </w:rPr>
      </w:pPr>
      <w:r>
        <w:rPr>
          <w:spacing w:val="-3"/>
        </w:rPr>
        <w:t>_</w:t>
      </w:r>
    </w:p>
    <w:p w:rsidR="001C2A83" w:rsidRDefault="00EC1A7A" w:rsidP="00EC1A7A">
      <w:pPr>
        <w:tabs>
          <w:tab w:val="center" w:pos="4140"/>
        </w:tabs>
        <w:suppressAutoHyphens/>
        <w:spacing w:line="240" w:lineRule="atLeast"/>
        <w:jc w:val="center"/>
        <w:rPr>
          <w:i/>
          <w:iCs/>
          <w:spacing w:val="-3"/>
        </w:rPr>
      </w:pPr>
      <w:r>
        <w:rPr>
          <w:i/>
          <w:iCs/>
          <w:spacing w:val="-3"/>
        </w:rPr>
        <w:t>T</w:t>
      </w:r>
      <w:r w:rsidR="001C2A83">
        <w:rPr>
          <w:i/>
          <w:iCs/>
          <w:spacing w:val="-3"/>
        </w:rPr>
        <w:t>his form can be reprinted provided you credit the source:</w:t>
      </w:r>
    </w:p>
    <w:p w:rsidR="001C2A83" w:rsidRDefault="001C2A83">
      <w:pPr>
        <w:tabs>
          <w:tab w:val="center" w:pos="4140"/>
        </w:tabs>
        <w:suppressAutoHyphens/>
        <w:spacing w:line="240" w:lineRule="atLeast"/>
        <w:jc w:val="both"/>
        <w:rPr>
          <w:spacing w:val="-3"/>
        </w:rPr>
      </w:pPr>
      <w:r>
        <w:rPr>
          <w:i/>
          <w:iCs/>
          <w:spacing w:val="-3"/>
        </w:rPr>
        <w:tab/>
        <w:t>Office of Religious Education, Diocese of Cincinnati</w:t>
      </w:r>
    </w:p>
    <w:sectPr w:rsidR="001C2A83" w:rsidSect="001C2A83">
      <w:footerReference w:type="default" r:id="rId7"/>
      <w:pgSz w:w="12240" w:h="15840"/>
      <w:pgMar w:top="1440" w:right="1800" w:bottom="720" w:left="2160" w:header="144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A71" w:rsidRDefault="00211A71">
      <w:pPr>
        <w:spacing w:line="20" w:lineRule="exact"/>
        <w:rPr>
          <w:rFonts w:cs="Times New Roman"/>
        </w:rPr>
      </w:pPr>
    </w:p>
  </w:endnote>
  <w:endnote w:type="continuationSeparator" w:id="0">
    <w:p w:rsidR="00211A71" w:rsidRDefault="00211A71" w:rsidP="001C2A83">
      <w:r>
        <w:rPr>
          <w:rFonts w:cs="Times New Roman"/>
        </w:rPr>
        <w:t xml:space="preserve"> </w:t>
      </w:r>
    </w:p>
  </w:endnote>
  <w:endnote w:type="continuationNotice" w:id="1">
    <w:p w:rsidR="00211A71" w:rsidRDefault="00211A71" w:rsidP="001C2A83">
      <w:r>
        <w:rPr>
          <w:rFonts w:cs="Times New Roman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G Times Bold">
    <w:altName w:val="CG Time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A83" w:rsidRDefault="001C2A83">
    <w:pPr>
      <w:spacing w:before="140" w:line="100" w:lineRule="exact"/>
      <w:rPr>
        <w:rFonts w:cs="Times New Roman"/>
        <w:sz w:val="10"/>
        <w:szCs w:val="10"/>
      </w:rPr>
    </w:pPr>
  </w:p>
  <w:p w:rsidR="001C2A83" w:rsidRDefault="001C2A83">
    <w:pPr>
      <w:tabs>
        <w:tab w:val="left" w:pos="-720"/>
      </w:tabs>
      <w:suppressAutoHyphens/>
      <w:spacing w:line="240" w:lineRule="atLeast"/>
      <w:jc w:val="both"/>
      <w:rPr>
        <w:rFonts w:ascii="Goudy Old Style" w:hAnsi="Goudy Old Style" w:cs="Goudy Old Style"/>
        <w:b/>
        <w:bCs/>
        <w:i/>
        <w:iCs/>
        <w:spacing w:val="-2"/>
        <w:sz w:val="22"/>
        <w:szCs w:val="22"/>
      </w:rPr>
    </w:pPr>
  </w:p>
  <w:p w:rsidR="001C2A83" w:rsidRDefault="001C2A83">
    <w:pPr>
      <w:tabs>
        <w:tab w:val="left" w:pos="-720"/>
      </w:tabs>
      <w:suppressAutoHyphens/>
      <w:spacing w:line="240" w:lineRule="atLeast"/>
      <w:jc w:val="both"/>
      <w:rPr>
        <w:rFonts w:ascii="Goudy Old Style" w:hAnsi="Goudy Old Style" w:cs="Goudy Old Style"/>
        <w:b/>
        <w:bCs/>
        <w:i/>
        <w:iCs/>
        <w:spacing w:val="-2"/>
        <w:sz w:val="22"/>
        <w:szCs w:val="22"/>
      </w:rPr>
    </w:pPr>
    <w:r>
      <w:rPr>
        <w:rFonts w:ascii="Goudy Old Style" w:hAnsi="Goudy Old Style" w:cs="Goudy Old Style"/>
        <w:b/>
        <w:bCs/>
        <w:i/>
        <w:iCs/>
        <w:spacing w:val="-2"/>
        <w:sz w:val="22"/>
        <w:szCs w:val="22"/>
      </w:rPr>
      <w:t>Opening Doors, Chapter Three, Sect. A.6.b.(3.a.3)</w:t>
    </w:r>
  </w:p>
  <w:p w:rsidR="001C2A83" w:rsidRDefault="00D6303E" w:rsidP="001C2A83"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1371600</wp:posOffset>
              </wp:positionH>
              <wp:positionV relativeFrom="paragraph">
                <wp:posOffset>152400</wp:posOffset>
              </wp:positionV>
              <wp:extent cx="5257800" cy="1397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578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C2A83" w:rsidRDefault="001C2A83">
                          <w:pPr>
                            <w:tabs>
                              <w:tab w:val="center" w:pos="4140"/>
                              <w:tab w:val="right" w:pos="8280"/>
                            </w:tabs>
                            <w:rPr>
                              <w:rFonts w:ascii="Goudy Old Style" w:hAnsi="Goudy Old Style" w:cs="Goudy Old Style"/>
                              <w:b/>
                              <w:bCs/>
                              <w:i/>
                              <w:iCs/>
                              <w:spacing w:val="-2"/>
                              <w:sz w:val="22"/>
                              <w:szCs w:val="22"/>
                            </w:rPr>
                          </w:pPr>
                          <w:r w:rsidRPr="00A50F13">
                            <w:rPr>
                              <w:rFonts w:cs="Times New Roman"/>
                            </w:rPr>
                            <w:tab/>
                          </w:r>
                          <w:r w:rsidRPr="00A50F13">
                            <w:rPr>
                              <w:rFonts w:cs="Times New Roman"/>
                            </w:rPr>
                            <w:tab/>
                          </w:r>
                          <w:r>
                            <w:rPr>
                              <w:rFonts w:ascii="Goudy Old Style" w:hAnsi="Goudy Old Style" w:cs="Goudy Old Style"/>
                              <w:b/>
                              <w:bCs/>
                              <w:i/>
                              <w:iCs/>
                              <w:spacing w:val="-2"/>
                              <w:sz w:val="22"/>
                              <w:szCs w:val="22"/>
                            </w:rPr>
                            <w:t xml:space="preserve">Page </w:t>
                          </w:r>
                          <w:r>
                            <w:rPr>
                              <w:rFonts w:ascii="Goudy Old Style" w:hAnsi="Goudy Old Style" w:cs="Goudy Old Style"/>
                              <w:b/>
                              <w:bCs/>
                              <w:i/>
                              <w:iCs/>
                              <w:spacing w:val="-2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ascii="Goudy Old Style" w:hAnsi="Goudy Old Style" w:cs="Goudy Old Style"/>
                              <w:b/>
                              <w:bCs/>
                              <w:i/>
                              <w:iCs/>
                              <w:spacing w:val="-2"/>
                              <w:sz w:val="22"/>
                              <w:szCs w:val="22"/>
                            </w:rPr>
                            <w:instrText>page \* arabic</w:instrText>
                          </w:r>
                          <w:r>
                            <w:rPr>
                              <w:rFonts w:ascii="Goudy Old Style" w:hAnsi="Goudy Old Style" w:cs="Goudy Old Style"/>
                              <w:b/>
                              <w:bCs/>
                              <w:i/>
                              <w:iCs/>
                              <w:spacing w:val="-2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1A5D3B">
                            <w:rPr>
                              <w:rFonts w:ascii="Goudy Old Style" w:hAnsi="Goudy Old Style" w:cs="Goudy Old Style"/>
                              <w:b/>
                              <w:bCs/>
                              <w:i/>
                              <w:iCs/>
                              <w:noProof/>
                              <w:spacing w:val="-2"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Fonts w:ascii="Goudy Old Style" w:hAnsi="Goudy Old Style" w:cs="Goudy Old Style"/>
                              <w:b/>
                              <w:bCs/>
                              <w:i/>
                              <w:iCs/>
                              <w:spacing w:val="-2"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Fonts w:ascii="Goudy Old Style" w:hAnsi="Goudy Old Style" w:cs="Goudy Old Style"/>
                              <w:b/>
                              <w:bCs/>
                              <w:i/>
                              <w:iCs/>
                              <w:spacing w:val="-2"/>
                              <w:sz w:val="22"/>
                              <w:szCs w:val="22"/>
                            </w:rPr>
                            <w:t xml:space="preserve"> of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8pt;margin-top:12pt;width:414pt;height:1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" o:allowincell="f" filled="f" stroked="f" strokeweight="0">
              <v:textbox inset="0,0,0,0">
                <w:txbxContent>
                  <w:p w:rsidR="001C2A83" w:rsidRDefault="001C2A83">
                    <w:pPr>
                      <w:tabs>
                        <w:tab w:val="center" w:pos="4140"/>
                        <w:tab w:val="right" w:pos="8280"/>
                      </w:tabs>
                      <w:rPr>
                        <w:rFonts w:ascii="Goudy Old Style" w:hAnsi="Goudy Old Style" w:cs="Goudy Old Style"/>
                        <w:b/>
                        <w:bCs/>
                        <w:i/>
                        <w:iCs/>
                        <w:spacing w:val="-2"/>
                        <w:sz w:val="22"/>
                        <w:szCs w:val="22"/>
                      </w:rPr>
                    </w:pPr>
                    <w:r w:rsidRPr="00A50F13">
                      <w:rPr>
                        <w:rFonts w:cs="Times New Roman"/>
                      </w:rPr>
                      <w:tab/>
                    </w:r>
                    <w:r w:rsidRPr="00A50F13">
                      <w:rPr>
                        <w:rFonts w:cs="Times New Roman"/>
                      </w:rPr>
                      <w:tab/>
                    </w:r>
                    <w:r>
                      <w:rPr>
                        <w:rFonts w:ascii="Goudy Old Style" w:hAnsi="Goudy Old Style" w:cs="Goudy Old Style"/>
                        <w:b/>
                        <w:bCs/>
                        <w:i/>
                        <w:iCs/>
                        <w:spacing w:val="-2"/>
                        <w:sz w:val="22"/>
                        <w:szCs w:val="22"/>
                      </w:rPr>
                      <w:t xml:space="preserve">Page </w:t>
                    </w:r>
                    <w:r>
                      <w:rPr>
                        <w:rFonts w:ascii="Goudy Old Style" w:hAnsi="Goudy Old Style" w:cs="Goudy Old Style"/>
                        <w:b/>
                        <w:bCs/>
                        <w:i/>
                        <w:iCs/>
                        <w:spacing w:val="-2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ascii="Goudy Old Style" w:hAnsi="Goudy Old Style" w:cs="Goudy Old Style"/>
                        <w:b/>
                        <w:bCs/>
                        <w:i/>
                        <w:iCs/>
                        <w:spacing w:val="-2"/>
                        <w:sz w:val="22"/>
                        <w:szCs w:val="22"/>
                      </w:rPr>
                      <w:instrText>page \* arabic</w:instrText>
                    </w:r>
                    <w:r>
                      <w:rPr>
                        <w:rFonts w:ascii="Goudy Old Style" w:hAnsi="Goudy Old Style" w:cs="Goudy Old Style"/>
                        <w:b/>
                        <w:bCs/>
                        <w:i/>
                        <w:iCs/>
                        <w:spacing w:val="-2"/>
                        <w:sz w:val="22"/>
                        <w:szCs w:val="22"/>
                      </w:rPr>
                      <w:fldChar w:fldCharType="separate"/>
                    </w:r>
                    <w:r w:rsidR="001A5D3B">
                      <w:rPr>
                        <w:rFonts w:ascii="Goudy Old Style" w:hAnsi="Goudy Old Style" w:cs="Goudy Old Style"/>
                        <w:b/>
                        <w:bCs/>
                        <w:i/>
                        <w:iCs/>
                        <w:noProof/>
                        <w:spacing w:val="-2"/>
                        <w:sz w:val="22"/>
                        <w:szCs w:val="22"/>
                      </w:rPr>
                      <w:t>1</w:t>
                    </w:r>
                    <w:r>
                      <w:rPr>
                        <w:rFonts w:ascii="Goudy Old Style" w:hAnsi="Goudy Old Style" w:cs="Goudy Old Style"/>
                        <w:b/>
                        <w:bCs/>
                        <w:i/>
                        <w:iCs/>
                        <w:spacing w:val="-2"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rFonts w:ascii="Goudy Old Style" w:hAnsi="Goudy Old Style" w:cs="Goudy Old Style"/>
                        <w:b/>
                        <w:bCs/>
                        <w:i/>
                        <w:iCs/>
                        <w:spacing w:val="-2"/>
                        <w:sz w:val="22"/>
                        <w:szCs w:val="22"/>
                      </w:rPr>
                      <w:t xml:space="preserve"> of 3</w:t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A71" w:rsidRDefault="00211A71" w:rsidP="001C2A83">
      <w:r>
        <w:rPr>
          <w:rFonts w:cs="Times New Roman"/>
        </w:rPr>
        <w:separator/>
      </w:r>
    </w:p>
  </w:footnote>
  <w:footnote w:type="continuationSeparator" w:id="0">
    <w:p w:rsidR="00211A71" w:rsidRDefault="00211A71" w:rsidP="001C2A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00000C8"/>
    <w:multiLevelType w:val="multilevel"/>
    <w:tmpl w:val="000000C8"/>
    <w:name w:val="WP List 1"/>
    <w:lvl w:ilvl="0">
      <w:start w:val="1"/>
      <w:numFmt w:val="upperRoman"/>
      <w:suff w:val="nothing"/>
      <w:lvlText w:val="%1.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upperLetter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2" w15:restartNumberingAfterBreak="0">
    <w:nsid w:val="0000012C"/>
    <w:multiLevelType w:val="multilevel"/>
    <w:tmpl w:val="0000012C"/>
    <w:name w:val="WP List 2"/>
    <w:lvl w:ilvl="0">
      <w:start w:val="1"/>
      <w:numFmt w:val="decimal"/>
      <w:suff w:val="nothing"/>
      <w:lvlText w:val="%1"/>
      <w:lvlJc w:val="left"/>
    </w:lvl>
    <w:lvl w:ilvl="1">
      <w:start w:val="1"/>
      <w:numFmt w:val="decimal"/>
      <w:suff w:val="nothing"/>
      <w:lvlText w:val="%1.%2"/>
      <w:lvlJc w:val="left"/>
    </w:lvl>
    <w:lvl w:ilvl="2">
      <w:start w:val="1"/>
      <w:numFmt w:val="decimal"/>
      <w:suff w:val="nothing"/>
      <w:lvlText w:val="%1.%2.%3"/>
      <w:lvlJc w:val="left"/>
    </w:lvl>
    <w:lvl w:ilvl="3">
      <w:start w:val="1"/>
      <w:numFmt w:val="decimal"/>
      <w:suff w:val="nothing"/>
      <w:lvlText w:val="%1.%2.%3.%4"/>
      <w:lvlJc w:val="left"/>
    </w:lvl>
    <w:lvl w:ilvl="4">
      <w:start w:val="1"/>
      <w:numFmt w:val="decimal"/>
      <w:suff w:val="nothing"/>
      <w:lvlText w:val="%1.%2.%3.%4.%5"/>
      <w:lvlJc w:val="left"/>
    </w:lvl>
    <w:lvl w:ilvl="5">
      <w:start w:val="1"/>
      <w:numFmt w:val="decimal"/>
      <w:suff w:val="nothing"/>
      <w:lvlText w:val="%1.%2.%3.%4.%5.%6"/>
      <w:lvlJc w:val="left"/>
    </w:lvl>
    <w:lvl w:ilvl="6">
      <w:start w:val="1"/>
      <w:numFmt w:val="decimal"/>
      <w:suff w:val="nothing"/>
      <w:lvlText w:val="%1.%2.%3.%4.%5.%6.%7"/>
      <w:lvlJc w:val="left"/>
    </w:lvl>
    <w:lvl w:ilvl="7">
      <w:start w:val="1"/>
      <w:numFmt w:val="decimal"/>
      <w:suff w:val="nothing"/>
      <w:lvlText w:val="%1.%2.%3.%4.%5.%6.%7.%8"/>
      <w:lvlJc w:val="left"/>
    </w:lvl>
    <w:lvl w:ilvl="8">
      <w:numFmt w:val="none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84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A83"/>
    <w:rsid w:val="001A5D3B"/>
    <w:rsid w:val="001C2A83"/>
    <w:rsid w:val="00211A71"/>
    <w:rsid w:val="006D3B39"/>
    <w:rsid w:val="00756165"/>
    <w:rsid w:val="00A50F13"/>
    <w:rsid w:val="00D6303E"/>
    <w:rsid w:val="00EC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  <w15:chartTrackingRefBased/>
  <w15:docId w15:val="{34BC77D0-F442-413C-9085-41A19AB7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G Times" w:hAnsi="CG Times" w:cs="CG Times"/>
      <w:sz w:val="24"/>
      <w:szCs w:val="24"/>
      <w:lang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rPr>
      <w:rFonts w:cs="Times New Roman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C2A83"/>
    <w:rPr>
      <w:rFonts w:ascii="CG Times" w:hAnsi="CG Times" w:cs="CG Times"/>
      <w:sz w:val="20"/>
      <w:szCs w:val="20"/>
    </w:rPr>
  </w:style>
  <w:style w:type="character" w:styleId="EndnoteReference">
    <w:name w:val="endnote reference"/>
    <w:basedOn w:val="DefaultParagraphFont"/>
    <w:uiPriority w:val="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Pr>
      <w:rFonts w:cs="Times New Roma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C2A83"/>
    <w:rPr>
      <w:rFonts w:ascii="CG Times" w:hAnsi="CG Times" w:cs="CG Times"/>
      <w:sz w:val="20"/>
      <w:szCs w:val="20"/>
    </w:rPr>
  </w:style>
  <w:style w:type="character" w:styleId="FootnoteReference">
    <w:name w:val="footnote reference"/>
    <w:basedOn w:val="DefaultParagraphFont"/>
    <w:uiPriority w:val="99"/>
    <w:rPr>
      <w:vertAlign w:val="superscript"/>
    </w:rPr>
  </w:style>
  <w:style w:type="character" w:customStyle="1" w:styleId="od2forma">
    <w:name w:val="od2forma"/>
    <w:basedOn w:val="DefaultParagraphFont"/>
    <w:uiPriority w:val="99"/>
    <w:rPr>
      <w:rFonts w:ascii="CG Times" w:hAnsi="CG Times" w:cs="CG Times"/>
      <w:sz w:val="24"/>
      <w:szCs w:val="24"/>
      <w:lang w:val="en-US"/>
    </w:rPr>
  </w:style>
  <w:style w:type="paragraph" w:customStyle="1" w:styleId="OD2">
    <w:name w:val="OD2"/>
    <w:uiPriority w:val="99"/>
    <w:pPr>
      <w:tabs>
        <w:tab w:val="left" w:pos="-1440"/>
        <w:tab w:val="left" w:pos="-720"/>
        <w:tab w:val="left" w:pos="0"/>
        <w:tab w:val="left" w:pos="417"/>
        <w:tab w:val="left" w:pos="835"/>
        <w:tab w:val="left" w:pos="1252"/>
        <w:tab w:val="left" w:pos="1670"/>
        <w:tab w:val="left" w:pos="2088"/>
        <w:tab w:val="left" w:pos="2505"/>
        <w:tab w:val="left" w:pos="2880"/>
        <w:tab w:val="left" w:pos="3340"/>
        <w:tab w:val="left" w:pos="3758"/>
        <w:tab w:val="left" w:pos="4176"/>
        <w:tab w:val="left" w:pos="4593"/>
        <w:tab w:val="left" w:pos="5040"/>
        <w:tab w:val="left" w:pos="5428"/>
        <w:tab w:val="left" w:pos="5846"/>
        <w:tab w:val="left" w:pos="6264"/>
        <w:tab w:val="left" w:pos="6681"/>
        <w:tab w:val="left" w:pos="7099"/>
        <w:tab w:val="left" w:pos="7516"/>
        <w:tab w:val="left" w:pos="7920"/>
      </w:tabs>
      <w:suppressAutoHyphens/>
      <w:autoSpaceDE w:val="0"/>
      <w:autoSpaceDN w:val="0"/>
      <w:adjustRightInd w:val="0"/>
      <w:spacing w:line="240" w:lineRule="atLeast"/>
    </w:pPr>
    <w:rPr>
      <w:rFonts w:ascii="CG Times" w:hAnsi="CG Times" w:cs="CG Times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1C2A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C2A83"/>
    <w:rPr>
      <w:rFonts w:ascii="CG Times" w:hAnsi="CG Times" w:cs="CG Times"/>
      <w:sz w:val="24"/>
      <w:szCs w:val="24"/>
    </w:rPr>
  </w:style>
  <w:style w:type="character" w:customStyle="1" w:styleId="Headings">
    <w:name w:val="Headings"/>
    <w:basedOn w:val="DefaultParagraphFont"/>
    <w:uiPriority w:val="99"/>
  </w:style>
  <w:style w:type="character" w:customStyle="1" w:styleId="nccb">
    <w:name w:val="nccb"/>
    <w:basedOn w:val="DefaultParagraphFont"/>
    <w:uiPriority w:val="99"/>
  </w:style>
  <w:style w:type="character" w:customStyle="1" w:styleId="endnote">
    <w:name w:val="endnote"/>
    <w:basedOn w:val="DefaultParagraphFont"/>
    <w:uiPriority w:val="99"/>
    <w:rPr>
      <w:rFonts w:ascii="CG Times" w:hAnsi="CG Times" w:cs="CG Times"/>
      <w:sz w:val="24"/>
      <w:szCs w:val="24"/>
      <w:lang w:val="en-US"/>
    </w:rPr>
  </w:style>
  <w:style w:type="character" w:customStyle="1" w:styleId="letterhead">
    <w:name w:val="letterhead"/>
    <w:basedOn w:val="DefaultParagraphFont"/>
    <w:uiPriority w:val="99"/>
    <w:rPr>
      <w:rFonts w:ascii="CG Times" w:hAnsi="CG Times" w:cs="CG Times"/>
      <w:sz w:val="24"/>
      <w:szCs w:val="24"/>
      <w:lang w:val="en-US"/>
    </w:rPr>
  </w:style>
  <w:style w:type="character" w:customStyle="1" w:styleId="Titlehead">
    <w:name w:val="Titlehead"/>
    <w:basedOn w:val="DefaultParagraphFont"/>
    <w:uiPriority w:val="99"/>
    <w:rPr>
      <w:rFonts w:ascii="Goudy Old Style" w:hAnsi="Goudy Old Style" w:cs="Goudy Old Style"/>
      <w:b/>
      <w:bCs/>
      <w:i/>
      <w:iCs/>
      <w:sz w:val="28"/>
      <w:szCs w:val="28"/>
      <w:lang w:val="en-US"/>
    </w:rPr>
  </w:style>
  <w:style w:type="character" w:customStyle="1" w:styleId="Titles">
    <w:name w:val="Titles"/>
    <w:basedOn w:val="DefaultParagraphFont"/>
    <w:uiPriority w:val="99"/>
    <w:rPr>
      <w:rFonts w:ascii="Goudy Old Style" w:hAnsi="Goudy Old Style" w:cs="Goudy Old Style"/>
      <w:i/>
      <w:iCs/>
      <w:sz w:val="24"/>
      <w:szCs w:val="24"/>
      <w:lang w:val="en-US"/>
    </w:rPr>
  </w:style>
  <w:style w:type="character" w:customStyle="1" w:styleId="Document8">
    <w:name w:val="Document 8"/>
    <w:basedOn w:val="DefaultParagraphFont"/>
    <w:uiPriority w:val="99"/>
  </w:style>
  <w:style w:type="character" w:customStyle="1" w:styleId="Document4">
    <w:name w:val="Document 4"/>
    <w:basedOn w:val="DefaultParagraphFont"/>
    <w:uiPriority w:val="99"/>
    <w:rPr>
      <w:b/>
      <w:bCs/>
      <w:i/>
      <w:iCs/>
      <w:sz w:val="24"/>
      <w:szCs w:val="24"/>
    </w:rPr>
  </w:style>
  <w:style w:type="character" w:customStyle="1" w:styleId="Document6">
    <w:name w:val="Document 6"/>
    <w:basedOn w:val="DefaultParagraphFont"/>
    <w:uiPriority w:val="99"/>
  </w:style>
  <w:style w:type="character" w:customStyle="1" w:styleId="Document5">
    <w:name w:val="Document 5"/>
    <w:basedOn w:val="DefaultParagraphFont"/>
    <w:uiPriority w:val="99"/>
  </w:style>
  <w:style w:type="character" w:customStyle="1" w:styleId="Document2">
    <w:name w:val="Document 2"/>
    <w:basedOn w:val="DefaultParagraphFont"/>
    <w:uiPriority w:val="99"/>
    <w:rPr>
      <w:rFonts w:ascii="CG Times" w:hAnsi="CG Times" w:cs="CG Times"/>
      <w:sz w:val="24"/>
      <w:szCs w:val="24"/>
      <w:lang w:val="en-US"/>
    </w:rPr>
  </w:style>
  <w:style w:type="character" w:customStyle="1" w:styleId="Document7">
    <w:name w:val="Document 7"/>
    <w:basedOn w:val="DefaultParagraphFont"/>
    <w:uiPriority w:val="99"/>
  </w:style>
  <w:style w:type="character" w:customStyle="1" w:styleId="Bibliogrphy">
    <w:name w:val="Bibliogrphy"/>
    <w:basedOn w:val="DefaultParagraphFont"/>
    <w:uiPriority w:val="99"/>
  </w:style>
  <w:style w:type="character" w:customStyle="1" w:styleId="RightPar1">
    <w:name w:val="Right Par 1"/>
    <w:basedOn w:val="DefaultParagraphFont"/>
    <w:uiPriority w:val="99"/>
  </w:style>
  <w:style w:type="character" w:customStyle="1" w:styleId="RightPar2">
    <w:name w:val="Right Par 2"/>
    <w:basedOn w:val="DefaultParagraphFont"/>
    <w:uiPriority w:val="99"/>
  </w:style>
  <w:style w:type="character" w:customStyle="1" w:styleId="Document3">
    <w:name w:val="Document 3"/>
    <w:basedOn w:val="DefaultParagraphFont"/>
    <w:uiPriority w:val="99"/>
    <w:rPr>
      <w:rFonts w:ascii="CG Times" w:hAnsi="CG Times" w:cs="CG Times"/>
      <w:sz w:val="24"/>
      <w:szCs w:val="24"/>
      <w:lang w:val="en-US"/>
    </w:rPr>
  </w:style>
  <w:style w:type="character" w:customStyle="1" w:styleId="RightPar3">
    <w:name w:val="Right Par 3"/>
    <w:basedOn w:val="DefaultParagraphFont"/>
    <w:uiPriority w:val="99"/>
  </w:style>
  <w:style w:type="character" w:customStyle="1" w:styleId="RightPar4">
    <w:name w:val="Right Par 4"/>
    <w:basedOn w:val="DefaultParagraphFont"/>
    <w:uiPriority w:val="99"/>
  </w:style>
  <w:style w:type="character" w:customStyle="1" w:styleId="RightPar5">
    <w:name w:val="Right Par 5"/>
    <w:basedOn w:val="DefaultParagraphFont"/>
    <w:uiPriority w:val="99"/>
  </w:style>
  <w:style w:type="character" w:customStyle="1" w:styleId="RightPar6">
    <w:name w:val="Right Par 6"/>
    <w:basedOn w:val="DefaultParagraphFont"/>
    <w:uiPriority w:val="99"/>
  </w:style>
  <w:style w:type="character" w:customStyle="1" w:styleId="RightPar7">
    <w:name w:val="Right Par 7"/>
    <w:basedOn w:val="DefaultParagraphFont"/>
    <w:uiPriority w:val="99"/>
  </w:style>
  <w:style w:type="character" w:customStyle="1" w:styleId="RightPar8">
    <w:name w:val="Right Par 8"/>
    <w:basedOn w:val="DefaultParagraphFont"/>
    <w:uiPriority w:val="99"/>
  </w:style>
  <w:style w:type="paragraph" w:customStyle="1" w:styleId="Document1">
    <w:name w:val="Document 1"/>
    <w:uiPriority w:val="99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G Times" w:hAnsi="CG Times" w:cs="CG Times"/>
      <w:sz w:val="24"/>
      <w:szCs w:val="24"/>
      <w:lang w:eastAsia="en-US"/>
    </w:rPr>
  </w:style>
  <w:style w:type="character" w:customStyle="1" w:styleId="DocInit">
    <w:name w:val="Doc Init"/>
    <w:basedOn w:val="DefaultParagraphFont"/>
    <w:uiPriority w:val="99"/>
  </w:style>
  <w:style w:type="character" w:customStyle="1" w:styleId="TechInit">
    <w:name w:val="Tech Init"/>
    <w:basedOn w:val="DefaultParagraphFont"/>
    <w:uiPriority w:val="99"/>
    <w:rPr>
      <w:rFonts w:ascii="CG Times" w:hAnsi="CG Times" w:cs="CG Times"/>
      <w:sz w:val="24"/>
      <w:szCs w:val="24"/>
      <w:lang w:val="en-US"/>
    </w:rPr>
  </w:style>
  <w:style w:type="character" w:customStyle="1" w:styleId="Technical5">
    <w:name w:val="Technical 5"/>
    <w:basedOn w:val="DefaultParagraphFont"/>
    <w:uiPriority w:val="99"/>
  </w:style>
  <w:style w:type="character" w:customStyle="1" w:styleId="Technical6">
    <w:name w:val="Technical 6"/>
    <w:basedOn w:val="DefaultParagraphFont"/>
    <w:uiPriority w:val="99"/>
  </w:style>
  <w:style w:type="character" w:customStyle="1" w:styleId="Technical2">
    <w:name w:val="Technical 2"/>
    <w:basedOn w:val="DefaultParagraphFont"/>
    <w:uiPriority w:val="99"/>
    <w:rPr>
      <w:rFonts w:ascii="CG Times" w:hAnsi="CG Times" w:cs="CG Times"/>
      <w:sz w:val="24"/>
      <w:szCs w:val="24"/>
      <w:lang w:val="en-US"/>
    </w:rPr>
  </w:style>
  <w:style w:type="character" w:customStyle="1" w:styleId="Technical3">
    <w:name w:val="Technical 3"/>
    <w:basedOn w:val="DefaultParagraphFont"/>
    <w:uiPriority w:val="99"/>
    <w:rPr>
      <w:rFonts w:ascii="CG Times" w:hAnsi="CG Times" w:cs="CG Times"/>
      <w:sz w:val="24"/>
      <w:szCs w:val="24"/>
      <w:lang w:val="en-US"/>
    </w:rPr>
  </w:style>
  <w:style w:type="character" w:customStyle="1" w:styleId="Technical4">
    <w:name w:val="Technical 4"/>
    <w:basedOn w:val="DefaultParagraphFont"/>
    <w:uiPriority w:val="99"/>
  </w:style>
  <w:style w:type="character" w:customStyle="1" w:styleId="Technical1">
    <w:name w:val="Technical 1"/>
    <w:basedOn w:val="DefaultParagraphFont"/>
    <w:uiPriority w:val="99"/>
    <w:rPr>
      <w:rFonts w:ascii="CG Times" w:hAnsi="CG Times" w:cs="CG Times"/>
      <w:sz w:val="24"/>
      <w:szCs w:val="24"/>
      <w:lang w:val="en-US"/>
    </w:rPr>
  </w:style>
  <w:style w:type="character" w:customStyle="1" w:styleId="Technical7">
    <w:name w:val="Technical 7"/>
    <w:basedOn w:val="DefaultParagraphFont"/>
    <w:uiPriority w:val="99"/>
  </w:style>
  <w:style w:type="character" w:customStyle="1" w:styleId="Technical8">
    <w:name w:val="Technical 8"/>
    <w:basedOn w:val="DefaultParagraphFont"/>
    <w:uiPriority w:val="99"/>
  </w:style>
  <w:style w:type="paragraph" w:customStyle="1" w:styleId="Linespacing">
    <w:name w:val="Line spacing"/>
    <w:uiPriority w:val="99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360" w:lineRule="atLeast"/>
    </w:pPr>
    <w:rPr>
      <w:rFonts w:ascii="CG Times" w:hAnsi="CG Times" w:cs="CG Times"/>
      <w:sz w:val="24"/>
      <w:szCs w:val="24"/>
      <w:lang w:eastAsia="en-US"/>
    </w:rPr>
  </w:style>
  <w:style w:type="character" w:customStyle="1" w:styleId="1">
    <w:name w:val="1"/>
    <w:basedOn w:val="DefaultParagraphFont"/>
    <w:uiPriority w:val="99"/>
    <w:rPr>
      <w:rFonts w:ascii="CG Times" w:hAnsi="CG Times" w:cs="CG Times"/>
      <w:sz w:val="24"/>
      <w:szCs w:val="24"/>
      <w:lang w:val="en-US"/>
    </w:rPr>
  </w:style>
  <w:style w:type="character" w:customStyle="1" w:styleId="32">
    <w:name w:val="32"/>
    <w:basedOn w:val="DefaultParagraphFont"/>
    <w:uiPriority w:val="99"/>
    <w:rPr>
      <w:rFonts w:ascii="CG Times" w:hAnsi="CG Times" w:cs="CG Times"/>
      <w:b/>
      <w:bCs/>
      <w:sz w:val="60"/>
      <w:szCs w:val="60"/>
      <w:lang w:val="en-US"/>
    </w:rPr>
  </w:style>
  <w:style w:type="character" w:customStyle="1" w:styleId="15">
    <w:name w:val="15"/>
    <w:basedOn w:val="DefaultParagraphFont"/>
    <w:uiPriority w:val="99"/>
    <w:rPr>
      <w:rFonts w:ascii="CG Times" w:hAnsi="CG Times" w:cs="CG Times"/>
      <w:sz w:val="30"/>
      <w:szCs w:val="30"/>
    </w:rPr>
  </w:style>
  <w:style w:type="paragraph" w:styleId="TOC1">
    <w:name w:val="toc 1"/>
    <w:basedOn w:val="Normal"/>
    <w:next w:val="Normal"/>
    <w:uiPriority w:val="99"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3">
    <w:name w:val="toc 3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4">
    <w:name w:val="toc 4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5">
    <w:name w:val="toc 5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6">
    <w:name w:val="toc 6"/>
    <w:basedOn w:val="Normal"/>
    <w:next w:val="Normal"/>
    <w:uiPriority w:val="99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uiPriority w:val="99"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uiPriority w:val="99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2">
    <w:name w:val="index 2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/>
    </w:pPr>
  </w:style>
  <w:style w:type="paragraph" w:styleId="TOAHeading">
    <w:name w:val="toa heading"/>
    <w:basedOn w:val="Normal"/>
    <w:next w:val="Normal"/>
    <w:uiPriority w:val="99"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uiPriority w:val="99"/>
    <w:qFormat/>
    <w:rPr>
      <w:rFonts w:cs="Times New Roman"/>
    </w:rPr>
  </w:style>
  <w:style w:type="character" w:customStyle="1" w:styleId="EquationCaption">
    <w:name w:val="_Equation Caption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bquinlan</cp:lastModifiedBy>
  <cp:revision>2</cp:revision>
  <dcterms:created xsi:type="dcterms:W3CDTF">2016-05-03T18:13:00Z</dcterms:created>
  <dcterms:modified xsi:type="dcterms:W3CDTF">2016-05-03T18:13:00Z</dcterms:modified>
</cp:coreProperties>
</file>