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05" w:rsidRDefault="00F63E05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</w:rPr>
      </w:pPr>
      <w:r>
        <w:rPr>
          <w:rStyle w:val="Headings"/>
          <w:rFonts w:ascii="CG Times Bold" w:hAnsi="CG Times Bold" w:cs="CG Times Bold"/>
          <w:b/>
          <w:bCs/>
          <w:sz w:val="32"/>
          <w:szCs w:val="32"/>
        </w:rPr>
        <w:tab/>
        <w:t>Classroom Observation</w:t>
      </w:r>
      <w:r>
        <w:rPr>
          <w:rStyle w:val="Headings"/>
        </w:rPr>
        <w:fldChar w:fldCharType="begin"/>
      </w:r>
      <w:r>
        <w:rPr>
          <w:rStyle w:val="Headings"/>
        </w:rPr>
        <w:instrText xml:space="preserve">PRIVATE </w:instrText>
      </w:r>
      <w:r>
        <w:rPr>
          <w:rStyle w:val="Headings"/>
        </w:rPr>
      </w:r>
      <w:r>
        <w:rPr>
          <w:rStyle w:val="Headings"/>
        </w:rPr>
        <w:fldChar w:fldCharType="end"/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Student:</w:t>
      </w:r>
      <w:r w:rsidR="002D2675">
        <w:rPr>
          <w:rFonts w:ascii="CG Times" w:hAnsi="CG Times" w:cs="CG Times"/>
        </w:rPr>
        <w:t xml:space="preserve"> _____________________________________________________________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Catechist/s:</w:t>
      </w:r>
      <w:r w:rsidR="002D2675">
        <w:rPr>
          <w:rFonts w:ascii="CG Times" w:hAnsi="CG Times" w:cs="CG Times"/>
        </w:rPr>
        <w:t xml:space="preserve"> __________________________________________________________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Aide/s</w:t>
      </w:r>
      <w:r w:rsidR="002D2675">
        <w:rPr>
          <w:rFonts w:ascii="CG Times" w:hAnsi="CG Times" w:cs="CG Times"/>
          <w:b/>
          <w:bCs/>
        </w:rPr>
        <w:t>: ______________________________________________________________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Observer</w:t>
      </w:r>
      <w:r w:rsidR="002D2675">
        <w:rPr>
          <w:rFonts w:ascii="CG Times" w:hAnsi="CG Times" w:cs="CG Times"/>
          <w:b/>
          <w:bCs/>
        </w:rPr>
        <w:t>: ___________________________________________________________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Date</w:t>
      </w:r>
      <w:r w:rsidR="002D2675">
        <w:rPr>
          <w:rFonts w:ascii="CG Times" w:hAnsi="CG Times" w:cs="CG Times"/>
          <w:b/>
          <w:bCs/>
        </w:rPr>
        <w:t>: _______________________________________________________________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Student Participation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Note what you observe the student doing and/or saying related to classroom activity.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Teaching Strategies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Note teaching strategies used, adaptations made, the variety of learning activities.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Peer Interaction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Note what you see and hear when student interacts with peers.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Interaction with Catechist and Aide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Note what you see and hear when student interacts with catechist (C) and/or aide (A).</w:t>
      </w: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F63E05" w:rsidRDefault="00F63E05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F63E05" w:rsidRDefault="00F63E05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F63E05" w:rsidSect="00F63E05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10" w:rsidRDefault="00E46710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E46710" w:rsidRDefault="00E46710" w:rsidP="00F63E05">
      <w:r>
        <w:rPr>
          <w:rFonts w:cs="Times New Roman"/>
        </w:rPr>
        <w:t xml:space="preserve"> </w:t>
      </w:r>
    </w:p>
  </w:endnote>
  <w:endnote w:type="continuationNotice" w:id="1">
    <w:p w:rsidR="00E46710" w:rsidRDefault="00E46710" w:rsidP="00F63E05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05" w:rsidRDefault="00F63E05">
    <w:pPr>
      <w:spacing w:before="140" w:line="100" w:lineRule="exact"/>
      <w:rPr>
        <w:rFonts w:cs="Times New Roman"/>
        <w:sz w:val="10"/>
        <w:szCs w:val="10"/>
      </w:rPr>
    </w:pPr>
  </w:p>
  <w:p w:rsidR="00F63E05" w:rsidRDefault="00F63E05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A.6.b.(3.i)</w:t>
    </w:r>
  </w:p>
  <w:p w:rsidR="00F63E05" w:rsidRDefault="00AC4004" w:rsidP="00F63E05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63E05" w:rsidRDefault="00F63E05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4659F7">
                            <w:rPr>
                              <w:rFonts w:cs="Times New Roman"/>
                            </w:rPr>
                            <w:tab/>
                          </w:r>
                          <w:r w:rsidRPr="004659F7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CBE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F63E05" w:rsidRDefault="00F63E05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4659F7">
                      <w:rPr>
                        <w:rFonts w:cs="Times New Roman"/>
                      </w:rPr>
                      <w:tab/>
                    </w:r>
                    <w:r w:rsidRPr="004659F7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3E5CBE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10" w:rsidRDefault="00E46710" w:rsidP="00F63E05">
      <w:r>
        <w:rPr>
          <w:rFonts w:cs="Times New Roman"/>
        </w:rPr>
        <w:separator/>
      </w:r>
    </w:p>
  </w:footnote>
  <w:footnote w:type="continuationSeparator" w:id="0">
    <w:p w:rsidR="00E46710" w:rsidRDefault="00E46710" w:rsidP="00F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05"/>
    <w:rsid w:val="002D2675"/>
    <w:rsid w:val="003E5CBE"/>
    <w:rsid w:val="004659F7"/>
    <w:rsid w:val="00AC4004"/>
    <w:rsid w:val="00E46710"/>
    <w:rsid w:val="00F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1E6332A9-1C1E-4C2C-B299-03EF8A94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3E05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E05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3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E05"/>
    <w:rPr>
      <w:rFonts w:ascii="Courier" w:hAnsi="Courier" w:cs="Courier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2016-05-03T18:21:00Z</dcterms:created>
  <dcterms:modified xsi:type="dcterms:W3CDTF">2016-05-03T18:21:00Z</dcterms:modified>
</cp:coreProperties>
</file>